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6AB8" w:rsidRPr="00B86BFB" w:rsidRDefault="00726AB8" w:rsidP="003D6155">
      <w:pPr>
        <w:spacing w:after="0" w:line="240" w:lineRule="auto"/>
        <w:ind w:firstLine="283"/>
        <w:jc w:val="center"/>
        <w:rPr>
          <w:rFonts w:ascii="Times New Roman" w:hAnsi="Times New Roman" w:cs="Times New Roman"/>
          <w:sz w:val="24"/>
          <w:szCs w:val="24"/>
        </w:rPr>
      </w:pPr>
    </w:p>
    <w:p w:rsidR="003B43EE" w:rsidRPr="00C011B7" w:rsidRDefault="00726AB8" w:rsidP="003D6155">
      <w:pPr>
        <w:spacing w:after="0" w:line="240" w:lineRule="auto"/>
        <w:ind w:firstLine="283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11B7">
        <w:rPr>
          <w:rFonts w:ascii="Times New Roman" w:hAnsi="Times New Roman" w:cs="Times New Roman"/>
          <w:b/>
          <w:sz w:val="28"/>
          <w:szCs w:val="24"/>
        </w:rPr>
        <w:t>К</w:t>
      </w:r>
      <w:r w:rsidR="00FF08B1" w:rsidRPr="00C011B7">
        <w:rPr>
          <w:rFonts w:ascii="Times New Roman" w:hAnsi="Times New Roman" w:cs="Times New Roman"/>
          <w:b/>
          <w:sz w:val="28"/>
          <w:szCs w:val="24"/>
        </w:rPr>
        <w:t>алендарный учебный график М</w:t>
      </w:r>
      <w:r w:rsidR="003B43EE" w:rsidRPr="00C011B7">
        <w:rPr>
          <w:rFonts w:ascii="Times New Roman" w:hAnsi="Times New Roman" w:cs="Times New Roman"/>
          <w:b/>
          <w:sz w:val="28"/>
          <w:szCs w:val="24"/>
        </w:rPr>
        <w:t xml:space="preserve">БОУ «Базковская СОШ» </w:t>
      </w:r>
    </w:p>
    <w:p w:rsidR="00FF08B1" w:rsidRPr="00C011B7" w:rsidRDefault="00D53A7D" w:rsidP="003D6155">
      <w:pPr>
        <w:spacing w:after="0" w:line="240" w:lineRule="auto"/>
        <w:ind w:firstLine="283"/>
        <w:contextualSpacing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C011B7">
        <w:rPr>
          <w:rFonts w:ascii="Times New Roman" w:hAnsi="Times New Roman" w:cs="Times New Roman"/>
          <w:b/>
          <w:sz w:val="28"/>
          <w:szCs w:val="24"/>
        </w:rPr>
        <w:t xml:space="preserve">на </w:t>
      </w:r>
      <w:r w:rsidR="00F85055" w:rsidRPr="00C011B7">
        <w:rPr>
          <w:rFonts w:ascii="Times New Roman" w:hAnsi="Times New Roman" w:cs="Times New Roman"/>
          <w:b/>
          <w:sz w:val="28"/>
          <w:szCs w:val="24"/>
        </w:rPr>
        <w:t>202</w:t>
      </w:r>
      <w:r w:rsidR="00A16727">
        <w:rPr>
          <w:rFonts w:ascii="Times New Roman" w:hAnsi="Times New Roman" w:cs="Times New Roman"/>
          <w:b/>
          <w:sz w:val="28"/>
          <w:szCs w:val="24"/>
        </w:rPr>
        <w:t>5</w:t>
      </w:r>
      <w:r w:rsidRPr="00C011B7">
        <w:rPr>
          <w:rFonts w:ascii="Times New Roman" w:hAnsi="Times New Roman" w:cs="Times New Roman"/>
          <w:b/>
          <w:sz w:val="28"/>
          <w:szCs w:val="24"/>
        </w:rPr>
        <w:t>-20</w:t>
      </w:r>
      <w:r w:rsidR="006637E2" w:rsidRPr="00C011B7">
        <w:rPr>
          <w:rFonts w:ascii="Times New Roman" w:hAnsi="Times New Roman" w:cs="Times New Roman"/>
          <w:b/>
          <w:sz w:val="28"/>
          <w:szCs w:val="24"/>
        </w:rPr>
        <w:t>2</w:t>
      </w:r>
      <w:r w:rsidR="00A16727">
        <w:rPr>
          <w:rFonts w:ascii="Times New Roman" w:hAnsi="Times New Roman" w:cs="Times New Roman"/>
          <w:b/>
          <w:sz w:val="28"/>
          <w:szCs w:val="24"/>
        </w:rPr>
        <w:t>6</w:t>
      </w:r>
      <w:r w:rsidRPr="00C011B7">
        <w:rPr>
          <w:rFonts w:ascii="Times New Roman" w:hAnsi="Times New Roman" w:cs="Times New Roman"/>
          <w:b/>
          <w:sz w:val="28"/>
          <w:szCs w:val="24"/>
        </w:rPr>
        <w:t xml:space="preserve"> учебный год</w:t>
      </w:r>
    </w:p>
    <w:p w:rsidR="00C011B7" w:rsidRDefault="00C011B7" w:rsidP="00C011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</w:p>
    <w:p w:rsidR="00C011B7" w:rsidRPr="00C011B7" w:rsidRDefault="00C011B7" w:rsidP="00C011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 w:rsidRPr="00C011B7">
        <w:rPr>
          <w:rFonts w:ascii="TimesNewRomanPSMT" w:hAnsi="TimesNewRomanPSMT" w:cs="TimesNewRomanPSMT"/>
          <w:b/>
          <w:bCs/>
          <w:sz w:val="24"/>
          <w:szCs w:val="24"/>
        </w:rPr>
        <w:t>Нормативная база</w:t>
      </w:r>
    </w:p>
    <w:p w:rsidR="00C011B7" w:rsidRDefault="00C011B7" w:rsidP="007426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Календарный учебный график Муниципального бюджетного общеобразовательного учреждения «Базковская средняя общеобразовательная школа» на 202</w:t>
      </w:r>
      <w:r w:rsidR="00A16727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>-202</w:t>
      </w:r>
      <w:r w:rsidR="00A16727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 xml:space="preserve"> учебный год является документом, р</w:t>
      </w:r>
      <w:r>
        <w:rPr>
          <w:rFonts w:ascii="TimesNewRomanPSMT" w:hAnsi="TimesNewRomanPSMT" w:cs="TimesNewRomanPSMT"/>
          <w:sz w:val="24"/>
          <w:szCs w:val="24"/>
        </w:rPr>
        <w:t>е</w:t>
      </w:r>
      <w:r>
        <w:rPr>
          <w:rFonts w:ascii="TimesNewRomanPSMT" w:hAnsi="TimesNewRomanPSMT" w:cs="TimesNewRomanPSMT"/>
          <w:sz w:val="24"/>
          <w:szCs w:val="24"/>
        </w:rPr>
        <w:t>гламентирующим организацию образовательного процесса.</w:t>
      </w:r>
    </w:p>
    <w:p w:rsidR="00C011B7" w:rsidRPr="00C011B7" w:rsidRDefault="00C011B7" w:rsidP="007426FD">
      <w:pPr>
        <w:autoSpaceDE w:val="0"/>
        <w:autoSpaceDN w:val="0"/>
        <w:adjustRightInd w:val="0"/>
        <w:spacing w:after="0" w:line="240" w:lineRule="auto"/>
        <w:ind w:firstLine="426"/>
        <w:jc w:val="both"/>
        <w:rPr>
          <w:rFonts w:ascii="TimesNewRomanPSMT" w:hAnsi="TimesNewRomanPSMT" w:cs="TimesNewRomanPSMT"/>
          <w:b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 xml:space="preserve">При составлении календарного учебного графика были использованы следующие </w:t>
      </w:r>
      <w:r w:rsidRPr="00C011B7">
        <w:rPr>
          <w:rFonts w:ascii="TimesNewRomanPSMT" w:hAnsi="TimesNewRomanPSMT" w:cs="TimesNewRomanPSMT"/>
          <w:b/>
          <w:sz w:val="24"/>
          <w:szCs w:val="24"/>
        </w:rPr>
        <w:t>нормативные документы:</w:t>
      </w:r>
    </w:p>
    <w:p w:rsidR="00A16727" w:rsidRPr="00087DF6" w:rsidRDefault="00A16727" w:rsidP="00087DF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7DF6">
        <w:rPr>
          <w:rFonts w:ascii="Times New Roman" w:hAnsi="Times New Roman" w:cs="Times New Roman"/>
        </w:rPr>
        <w:t>Федеральный Закон Российской Федерации от 29 декабря 2012г. №273-ФЗ «Об образовании в Ро</w:t>
      </w:r>
      <w:r w:rsidRPr="00087DF6">
        <w:rPr>
          <w:rFonts w:ascii="Times New Roman" w:hAnsi="Times New Roman" w:cs="Times New Roman"/>
        </w:rPr>
        <w:t>с</w:t>
      </w:r>
      <w:r w:rsidRPr="00087DF6">
        <w:rPr>
          <w:rFonts w:ascii="Times New Roman" w:hAnsi="Times New Roman" w:cs="Times New Roman"/>
        </w:rPr>
        <w:t>сийской Федерации»;</w:t>
      </w:r>
    </w:p>
    <w:p w:rsidR="00A16727" w:rsidRPr="00087DF6" w:rsidRDefault="00A16727" w:rsidP="00087DF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7DF6">
        <w:rPr>
          <w:rFonts w:ascii="Times New Roman" w:hAnsi="Times New Roman" w:cs="Times New Roman"/>
        </w:rPr>
        <w:t>Приказ Министерства просвещения Российской Федерации от 18 июля 2022г. № 568  «О внесении изменений в федеральный государственный образовательный стандарт основного общего образов</w:t>
      </w:r>
      <w:r w:rsidRPr="00087DF6">
        <w:rPr>
          <w:rFonts w:ascii="Times New Roman" w:hAnsi="Times New Roman" w:cs="Times New Roman"/>
        </w:rPr>
        <w:t>а</w:t>
      </w:r>
      <w:r w:rsidRPr="00087DF6">
        <w:rPr>
          <w:rFonts w:ascii="Times New Roman" w:hAnsi="Times New Roman" w:cs="Times New Roman"/>
        </w:rPr>
        <w:t xml:space="preserve">ния»; </w:t>
      </w:r>
    </w:p>
    <w:p w:rsidR="00A16727" w:rsidRPr="00087DF6" w:rsidRDefault="00A16727" w:rsidP="00087DF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7DF6">
        <w:rPr>
          <w:rFonts w:ascii="Times New Roman" w:hAnsi="Times New Roman" w:cs="Times New Roman"/>
        </w:rPr>
        <w:t>Приказ Министерства просвещения Российской Федерации от 18 мая 2023г. № 370 «Об утверждении федеральной образовательной программы основного общего образования»;</w:t>
      </w:r>
    </w:p>
    <w:p w:rsidR="00A16727" w:rsidRPr="00087DF6" w:rsidRDefault="00A16727" w:rsidP="00087DF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7DF6">
        <w:rPr>
          <w:rFonts w:ascii="Times New Roman" w:hAnsi="Times New Roman" w:cs="Times New Roman"/>
        </w:rPr>
        <w:t>Приказ Министерства просвещения Российской Федерации от 19 марта 2024г. № 171 «О внесении и</w:t>
      </w:r>
      <w:r w:rsidRPr="00087DF6">
        <w:rPr>
          <w:rFonts w:ascii="Times New Roman" w:hAnsi="Times New Roman" w:cs="Times New Roman"/>
        </w:rPr>
        <w:t>з</w:t>
      </w:r>
      <w:r w:rsidRPr="00087DF6">
        <w:rPr>
          <w:rFonts w:ascii="Times New Roman" w:hAnsi="Times New Roman" w:cs="Times New Roman"/>
        </w:rPr>
        <w:t>менений в некоторые приказы Министерства просвещения Российской Федерации, касающиеся фед</w:t>
      </w:r>
      <w:r w:rsidRPr="00087DF6">
        <w:rPr>
          <w:rFonts w:ascii="Times New Roman" w:hAnsi="Times New Roman" w:cs="Times New Roman"/>
        </w:rPr>
        <w:t>е</w:t>
      </w:r>
      <w:r w:rsidRPr="00087DF6">
        <w:rPr>
          <w:rFonts w:ascii="Times New Roman" w:hAnsi="Times New Roman" w:cs="Times New Roman"/>
        </w:rPr>
        <w:t xml:space="preserve">ральных образовательных программ начального общего образования, основного общего образования и среднего общего образования»; </w:t>
      </w:r>
    </w:p>
    <w:p w:rsidR="00A16727" w:rsidRPr="003562C0" w:rsidRDefault="00A16727" w:rsidP="00087DF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3562C0">
        <w:rPr>
          <w:rFonts w:ascii="Times New Roman" w:hAnsi="Times New Roman" w:cs="Times New Roman"/>
        </w:rPr>
        <w:t xml:space="preserve">Приказ </w:t>
      </w:r>
      <w:proofErr w:type="spellStart"/>
      <w:r w:rsidRPr="003562C0">
        <w:rPr>
          <w:rFonts w:ascii="Times New Roman" w:hAnsi="Times New Roman" w:cs="Times New Roman"/>
        </w:rPr>
        <w:t>Минпросвещения</w:t>
      </w:r>
      <w:proofErr w:type="spellEnd"/>
      <w:r w:rsidRPr="003562C0">
        <w:rPr>
          <w:rFonts w:ascii="Times New Roman" w:hAnsi="Times New Roman" w:cs="Times New Roman"/>
        </w:rPr>
        <w:t xml:space="preserve"> России от 09.10.2024 №704 «О внесении изменений в некоторые приказы Министерства просвещения Российской Федерации, касающиеся федеральных образовательных пр</w:t>
      </w:r>
      <w:r w:rsidRPr="003562C0">
        <w:rPr>
          <w:rFonts w:ascii="Times New Roman" w:hAnsi="Times New Roman" w:cs="Times New Roman"/>
        </w:rPr>
        <w:t>о</w:t>
      </w:r>
      <w:r w:rsidRPr="003562C0">
        <w:rPr>
          <w:rFonts w:ascii="Times New Roman" w:hAnsi="Times New Roman" w:cs="Times New Roman"/>
        </w:rPr>
        <w:t>грамм начального общего образования, основного общего образования и среднего общего образов</w:t>
      </w:r>
      <w:r w:rsidRPr="003562C0">
        <w:rPr>
          <w:rFonts w:ascii="Times New Roman" w:hAnsi="Times New Roman" w:cs="Times New Roman"/>
        </w:rPr>
        <w:t>а</w:t>
      </w:r>
      <w:r w:rsidRPr="003562C0">
        <w:rPr>
          <w:rFonts w:ascii="Times New Roman" w:hAnsi="Times New Roman" w:cs="Times New Roman"/>
        </w:rPr>
        <w:t>ния</w:t>
      </w:r>
      <w:r w:rsidR="00087DF6" w:rsidRPr="003562C0">
        <w:rPr>
          <w:rFonts w:ascii="Times New Roman" w:hAnsi="Times New Roman" w:cs="Times New Roman"/>
        </w:rPr>
        <w:t>»</w:t>
      </w:r>
      <w:r w:rsidRPr="003562C0">
        <w:rPr>
          <w:rFonts w:ascii="Times New Roman" w:hAnsi="Times New Roman" w:cs="Times New Roman"/>
        </w:rPr>
        <w:t>;</w:t>
      </w:r>
    </w:p>
    <w:p w:rsidR="00A16727" w:rsidRPr="00087DF6" w:rsidRDefault="00A16727" w:rsidP="00087DF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7DF6">
        <w:rPr>
          <w:rFonts w:ascii="Times New Roman" w:hAnsi="Times New Roman" w:cs="Times New Roman"/>
        </w:rPr>
        <w:t>Письмо Министерства просвещения Российской Федерации от 3 марта 2023 г. N 03-327 Методические рекомендации по введению федеральных основных общеобразовательных программ;</w:t>
      </w:r>
    </w:p>
    <w:p w:rsidR="00A16727" w:rsidRPr="00087DF6" w:rsidRDefault="00A16727" w:rsidP="00087DF6">
      <w:pPr>
        <w:pStyle w:val="a7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087DF6">
        <w:rPr>
          <w:rFonts w:ascii="Times New Roman" w:hAnsi="Times New Roman" w:cs="Times New Roman"/>
        </w:rPr>
        <w:t>Постановление Главного государственного санитарного врача РФ от 28 сентября 2020 года №28 «Об утверждении санитарных правил СП 2.4.3648-20 «Санитарно эпидемиологические требования к орг</w:t>
      </w:r>
      <w:r w:rsidRPr="00087DF6">
        <w:rPr>
          <w:rFonts w:ascii="Times New Roman" w:hAnsi="Times New Roman" w:cs="Times New Roman"/>
        </w:rPr>
        <w:t>а</w:t>
      </w:r>
      <w:r w:rsidRPr="00087DF6">
        <w:rPr>
          <w:rFonts w:ascii="Times New Roman" w:hAnsi="Times New Roman" w:cs="Times New Roman"/>
        </w:rPr>
        <w:t>низациям воспитания и обучения, отдыха и оздоровления детей и молодежи»;</w:t>
      </w:r>
    </w:p>
    <w:p w:rsidR="00C011B7" w:rsidRPr="00087DF6" w:rsidRDefault="00C011B7" w:rsidP="00087DF6">
      <w:pPr>
        <w:pStyle w:val="a7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  <w:r w:rsidRPr="00087DF6">
        <w:rPr>
          <w:rFonts w:ascii="TimesNewRomanPSMT" w:hAnsi="TimesNewRomanPSMT" w:cs="TimesNewRomanPSMT"/>
          <w:sz w:val="24"/>
          <w:szCs w:val="24"/>
        </w:rPr>
        <w:t>Устав Муниципального бюджетного общеобразовательного учреждения ««Базковская сре</w:t>
      </w:r>
      <w:r w:rsidRPr="00087DF6">
        <w:rPr>
          <w:rFonts w:ascii="TimesNewRomanPSMT" w:hAnsi="TimesNewRomanPSMT" w:cs="TimesNewRomanPSMT"/>
          <w:sz w:val="24"/>
          <w:szCs w:val="24"/>
        </w:rPr>
        <w:t>д</w:t>
      </w:r>
      <w:r w:rsidRPr="00087DF6">
        <w:rPr>
          <w:rFonts w:ascii="TimesNewRomanPSMT" w:hAnsi="TimesNewRomanPSMT" w:cs="TimesNewRomanPSMT"/>
          <w:sz w:val="24"/>
          <w:szCs w:val="24"/>
        </w:rPr>
        <w:t>няя общеобразовательная школа».</w:t>
      </w:r>
    </w:p>
    <w:p w:rsidR="00C011B7" w:rsidRDefault="00C011B7">
      <w:pPr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br w:type="page"/>
      </w:r>
    </w:p>
    <w:p w:rsidR="00C011B7" w:rsidRDefault="00C011B7" w:rsidP="00C011B7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MT" w:hAnsi="TimesNewRomanPSMT" w:cs="TimesNewRomanPSMT"/>
          <w:b/>
          <w:bCs/>
          <w:sz w:val="24"/>
          <w:szCs w:val="24"/>
        </w:rPr>
      </w:pPr>
      <w:r>
        <w:rPr>
          <w:rFonts w:ascii="TimesNewRomanPSMT" w:hAnsi="TimesNewRomanPSMT" w:cs="TimesNewRomanPSMT"/>
          <w:b/>
          <w:bCs/>
          <w:sz w:val="24"/>
          <w:szCs w:val="24"/>
        </w:rPr>
        <w:lastRenderedPageBreak/>
        <w:t>Пояснительная записка</w:t>
      </w:r>
    </w:p>
    <w:p w:rsidR="00C011B7" w:rsidRDefault="00C011B7" w:rsidP="007426F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Календарный учебный график является приложением к учебному плану Муниципального бю</w:t>
      </w:r>
      <w:r>
        <w:rPr>
          <w:rFonts w:ascii="TimesNewRomanPSMT" w:hAnsi="TimesNewRomanPSMT" w:cs="TimesNewRomanPSMT"/>
          <w:sz w:val="24"/>
          <w:szCs w:val="24"/>
        </w:rPr>
        <w:t>д</w:t>
      </w:r>
      <w:r>
        <w:rPr>
          <w:rFonts w:ascii="TimesNewRomanPSMT" w:hAnsi="TimesNewRomanPSMT" w:cs="TimesNewRomanPSMT"/>
          <w:sz w:val="24"/>
          <w:szCs w:val="24"/>
        </w:rPr>
        <w:t>жетного общеобразовательного учреждения «Базковская средняя общеобразовательная школа»</w:t>
      </w:r>
    </w:p>
    <w:p w:rsidR="00FF3B1E" w:rsidRDefault="00C011B7" w:rsidP="00FF3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(далее – Школа) на 202</w:t>
      </w:r>
      <w:r w:rsidR="009F277B">
        <w:rPr>
          <w:rFonts w:ascii="TimesNewRomanPSMT" w:hAnsi="TimesNewRomanPSMT" w:cs="TimesNewRomanPSMT"/>
          <w:sz w:val="24"/>
          <w:szCs w:val="24"/>
        </w:rPr>
        <w:t>5</w:t>
      </w:r>
      <w:r>
        <w:rPr>
          <w:rFonts w:ascii="TimesNewRomanPSMT" w:hAnsi="TimesNewRomanPSMT" w:cs="TimesNewRomanPSMT"/>
          <w:sz w:val="24"/>
          <w:szCs w:val="24"/>
        </w:rPr>
        <w:t>-202</w:t>
      </w:r>
      <w:r w:rsidR="009F277B">
        <w:rPr>
          <w:rFonts w:ascii="TimesNewRomanPSMT" w:hAnsi="TimesNewRomanPSMT" w:cs="TimesNewRomanPSMT"/>
          <w:sz w:val="24"/>
          <w:szCs w:val="24"/>
        </w:rPr>
        <w:t>6</w:t>
      </w:r>
      <w:r>
        <w:rPr>
          <w:rFonts w:ascii="TimesNewRomanPSMT" w:hAnsi="TimesNewRomanPSMT" w:cs="TimesNewRomanPSMT"/>
          <w:sz w:val="24"/>
          <w:szCs w:val="24"/>
        </w:rPr>
        <w:t xml:space="preserve"> учебный год. График сформирован в соответствии с нормативн</w:t>
      </w:r>
      <w:r>
        <w:rPr>
          <w:rFonts w:ascii="TimesNewRomanPSMT" w:hAnsi="TimesNewRomanPSMT" w:cs="TimesNewRomanPSMT"/>
          <w:sz w:val="24"/>
          <w:szCs w:val="24"/>
        </w:rPr>
        <w:t>ы</w:t>
      </w:r>
      <w:r>
        <w:rPr>
          <w:rFonts w:ascii="TimesNewRomanPSMT" w:hAnsi="TimesNewRomanPSMT" w:cs="TimesNewRomanPSMT"/>
          <w:sz w:val="24"/>
          <w:szCs w:val="24"/>
        </w:rPr>
        <w:t>ми документами, с учётом образовательной программы, обеспечивающей достижение обучающимися результатов освоения основных образовательных программ, установленных федеральными госуда</w:t>
      </w:r>
      <w:r>
        <w:rPr>
          <w:rFonts w:ascii="TimesNewRomanPSMT" w:hAnsi="TimesNewRomanPSMT" w:cs="TimesNewRomanPSMT"/>
          <w:sz w:val="24"/>
          <w:szCs w:val="24"/>
        </w:rPr>
        <w:t>р</w:t>
      </w:r>
      <w:r>
        <w:rPr>
          <w:rFonts w:ascii="TimesNewRomanPSMT" w:hAnsi="TimesNewRomanPSMT" w:cs="TimesNewRomanPSMT"/>
          <w:sz w:val="24"/>
          <w:szCs w:val="24"/>
        </w:rPr>
        <w:t>ственными образовательными стандартами.</w:t>
      </w:r>
      <w:r w:rsidR="00FF3B1E">
        <w:rPr>
          <w:rFonts w:ascii="TimesNewRomanPSMT" w:hAnsi="TimesNewRomanPSMT" w:cs="TimesNewRomanPSMT"/>
          <w:sz w:val="24"/>
          <w:szCs w:val="24"/>
        </w:rPr>
        <w:t xml:space="preserve"> </w:t>
      </w:r>
      <w:r w:rsidR="00FF3B1E" w:rsidRPr="00FF3B1E">
        <w:rPr>
          <w:rFonts w:ascii="TimesNewRomanPSMT" w:hAnsi="TimesNewRomanPSMT" w:cs="TimesNewRomanPSMT"/>
          <w:sz w:val="24"/>
          <w:szCs w:val="24"/>
        </w:rPr>
        <w:t>Календарный учебный график является документом, регл</w:t>
      </w:r>
      <w:r w:rsidR="00FF3B1E" w:rsidRPr="00FF3B1E">
        <w:rPr>
          <w:rFonts w:ascii="TimesNewRomanPSMT" w:hAnsi="TimesNewRomanPSMT" w:cs="TimesNewRomanPSMT"/>
          <w:sz w:val="24"/>
          <w:szCs w:val="24"/>
        </w:rPr>
        <w:t>а</w:t>
      </w:r>
      <w:r w:rsidR="00FF3B1E" w:rsidRPr="00FF3B1E">
        <w:rPr>
          <w:rFonts w:ascii="TimesNewRomanPSMT" w:hAnsi="TimesNewRomanPSMT" w:cs="TimesNewRomanPSMT"/>
          <w:sz w:val="24"/>
          <w:szCs w:val="24"/>
        </w:rPr>
        <w:t>ментирующим организацию</w:t>
      </w:r>
      <w:r w:rsidR="00FF3B1E">
        <w:rPr>
          <w:rFonts w:ascii="TimesNewRomanPSMT" w:hAnsi="TimesNewRomanPSMT" w:cs="TimesNewRomanPSMT"/>
          <w:sz w:val="24"/>
          <w:szCs w:val="24"/>
        </w:rPr>
        <w:t xml:space="preserve"> </w:t>
      </w:r>
      <w:r w:rsidR="00FF3B1E" w:rsidRPr="00FF3B1E">
        <w:rPr>
          <w:rFonts w:ascii="TimesNewRomanPSMT" w:hAnsi="TimesNewRomanPSMT" w:cs="TimesNewRomanPSMT"/>
          <w:sz w:val="24"/>
          <w:szCs w:val="24"/>
        </w:rPr>
        <w:t>образовательного процесса в 1- 11-х классах</w:t>
      </w:r>
      <w:r w:rsidR="00FF3B1E">
        <w:rPr>
          <w:rFonts w:ascii="TimesNewRomanPSMT" w:hAnsi="TimesNewRomanPSMT" w:cs="TimesNewRomanPSMT"/>
          <w:sz w:val="24"/>
          <w:szCs w:val="24"/>
        </w:rPr>
        <w:t>.</w:t>
      </w:r>
    </w:p>
    <w:p w:rsidR="00FF3B1E" w:rsidRPr="00FF3B1E" w:rsidRDefault="00FF3B1E" w:rsidP="00FF3B1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NewRomanPSMT" w:hAnsi="TimesNewRomanPSMT" w:cs="TimesNewRomanPSMT"/>
          <w:sz w:val="24"/>
          <w:szCs w:val="24"/>
        </w:rPr>
      </w:pPr>
    </w:p>
    <w:p w:rsidR="009F277B" w:rsidRPr="00304B28" w:rsidRDefault="009F277B" w:rsidP="009F277B">
      <w:pPr>
        <w:spacing w:after="0" w:line="240" w:lineRule="exact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1</w:t>
      </w:r>
      <w:r w:rsidRPr="00304B28">
        <w:rPr>
          <w:rFonts w:ascii="Times New Roman" w:hAnsi="Times New Roman" w:cs="Times New Roman"/>
          <w:b/>
        </w:rPr>
        <w:t xml:space="preserve">.Продолжительность учебного года </w:t>
      </w:r>
    </w:p>
    <w:p w:rsidR="009F277B" w:rsidRPr="00675E34" w:rsidRDefault="009F277B" w:rsidP="009F277B">
      <w:pPr>
        <w:spacing w:after="0" w:line="240" w:lineRule="exact"/>
        <w:rPr>
          <w:rFonts w:ascii="Times New Roman" w:hAnsi="Times New Roman" w:cs="Times New Roman"/>
        </w:rPr>
      </w:pPr>
      <w:r w:rsidRPr="00675E34">
        <w:rPr>
          <w:rFonts w:ascii="Times New Roman" w:hAnsi="Times New Roman" w:cs="Times New Roman"/>
        </w:rPr>
        <w:t>1 классы – 33 учебные недели</w:t>
      </w:r>
      <w:r>
        <w:rPr>
          <w:rFonts w:ascii="Times New Roman" w:hAnsi="Times New Roman" w:cs="Times New Roman"/>
        </w:rPr>
        <w:t>.</w:t>
      </w:r>
      <w:r w:rsidRPr="00675E34">
        <w:rPr>
          <w:rFonts w:ascii="Times New Roman" w:hAnsi="Times New Roman" w:cs="Times New Roman"/>
        </w:rPr>
        <w:t xml:space="preserve"> </w:t>
      </w:r>
    </w:p>
    <w:p w:rsidR="009F277B" w:rsidRDefault="009F277B" w:rsidP="009F277B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 – 11</w:t>
      </w:r>
      <w:r w:rsidRPr="00675E34">
        <w:rPr>
          <w:rFonts w:ascii="Times New Roman" w:hAnsi="Times New Roman" w:cs="Times New Roman"/>
        </w:rPr>
        <w:t xml:space="preserve"> классы – 34 учебные недели.</w:t>
      </w:r>
    </w:p>
    <w:p w:rsidR="009F277B" w:rsidRDefault="009F277B" w:rsidP="009F277B">
      <w:pPr>
        <w:spacing w:after="0" w:line="240" w:lineRule="exact"/>
        <w:rPr>
          <w:rFonts w:ascii="Times New Roman" w:hAnsi="Times New Roman" w:cs="Times New Roman"/>
          <w:b/>
        </w:rPr>
      </w:pPr>
    </w:p>
    <w:p w:rsidR="009F277B" w:rsidRPr="00675E34" w:rsidRDefault="009F277B" w:rsidP="009F277B">
      <w:pPr>
        <w:spacing w:after="0" w:line="240" w:lineRule="exact"/>
        <w:rPr>
          <w:rFonts w:ascii="Times New Roman" w:hAnsi="Times New Roman" w:cs="Times New Roman"/>
        </w:rPr>
      </w:pPr>
      <w:r w:rsidRPr="00675E34">
        <w:rPr>
          <w:rFonts w:ascii="Times New Roman" w:hAnsi="Times New Roman" w:cs="Times New Roman"/>
          <w:b/>
        </w:rPr>
        <w:t>2. Начало учебного года</w:t>
      </w:r>
      <w:r>
        <w:rPr>
          <w:rFonts w:ascii="Times New Roman" w:hAnsi="Times New Roman" w:cs="Times New Roman"/>
        </w:rPr>
        <w:t xml:space="preserve">  - 1 сентября 2025</w:t>
      </w:r>
      <w:r w:rsidRPr="00675E34">
        <w:rPr>
          <w:rFonts w:ascii="Times New Roman" w:hAnsi="Times New Roman" w:cs="Times New Roman"/>
        </w:rPr>
        <w:t xml:space="preserve"> года</w:t>
      </w:r>
    </w:p>
    <w:p w:rsidR="009F277B" w:rsidRPr="00675E34" w:rsidRDefault="009F277B" w:rsidP="009F277B">
      <w:pPr>
        <w:spacing w:after="0" w:line="240" w:lineRule="exact"/>
        <w:rPr>
          <w:rFonts w:ascii="Times New Roman" w:hAnsi="Times New Roman" w:cs="Times New Roman"/>
          <w:b/>
        </w:rPr>
      </w:pPr>
    </w:p>
    <w:p w:rsidR="009F277B" w:rsidRPr="00675E34" w:rsidRDefault="009F277B" w:rsidP="009F277B">
      <w:pPr>
        <w:spacing w:after="0" w:line="240" w:lineRule="exact"/>
        <w:rPr>
          <w:rFonts w:ascii="Times New Roman" w:hAnsi="Times New Roman" w:cs="Times New Roman"/>
        </w:rPr>
      </w:pPr>
      <w:r w:rsidRPr="00675E34">
        <w:rPr>
          <w:rFonts w:ascii="Times New Roman" w:hAnsi="Times New Roman" w:cs="Times New Roman"/>
          <w:b/>
        </w:rPr>
        <w:t>3. Окончание учебного год</w:t>
      </w:r>
      <w:r w:rsidRPr="00675E34">
        <w:rPr>
          <w:rFonts w:ascii="Times New Roman" w:hAnsi="Times New Roman" w:cs="Times New Roman"/>
        </w:rPr>
        <w:t xml:space="preserve">а </w:t>
      </w:r>
      <w:r>
        <w:rPr>
          <w:rFonts w:ascii="Times New Roman" w:hAnsi="Times New Roman" w:cs="Times New Roman"/>
        </w:rPr>
        <w:t>- 26 мая 2026</w:t>
      </w:r>
      <w:r w:rsidRPr="00675E34">
        <w:rPr>
          <w:rFonts w:ascii="Times New Roman" w:hAnsi="Times New Roman" w:cs="Times New Roman"/>
        </w:rPr>
        <w:t>года</w:t>
      </w:r>
    </w:p>
    <w:p w:rsidR="009F277B" w:rsidRPr="00675E34" w:rsidRDefault="009F277B" w:rsidP="009F277B">
      <w:pPr>
        <w:pStyle w:val="a7"/>
        <w:spacing w:after="0" w:line="240" w:lineRule="exact"/>
        <w:ind w:left="0"/>
        <w:rPr>
          <w:rFonts w:ascii="Times New Roman" w:hAnsi="Times New Roman" w:cs="Times New Roman"/>
        </w:rPr>
      </w:pPr>
    </w:p>
    <w:p w:rsidR="009F277B" w:rsidRPr="00304B28" w:rsidRDefault="009F277B" w:rsidP="009F277B">
      <w:pPr>
        <w:pStyle w:val="a7"/>
        <w:spacing w:after="0" w:line="240" w:lineRule="exact"/>
        <w:ind w:left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Pr="00304B28">
        <w:rPr>
          <w:rFonts w:ascii="Times New Roman" w:hAnsi="Times New Roman" w:cs="Times New Roman"/>
          <w:b/>
        </w:rPr>
        <w:t xml:space="preserve">. Продолжительность </w:t>
      </w:r>
      <w:r>
        <w:rPr>
          <w:rFonts w:ascii="Times New Roman" w:hAnsi="Times New Roman" w:cs="Times New Roman"/>
          <w:b/>
        </w:rPr>
        <w:t xml:space="preserve"> и сроки учебных недель</w:t>
      </w:r>
    </w:p>
    <w:p w:rsidR="009F277B" w:rsidRPr="00304B28" w:rsidRDefault="009F277B" w:rsidP="009F277B">
      <w:pPr>
        <w:spacing w:after="0" w:line="240" w:lineRule="exac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1– 9</w:t>
      </w:r>
      <w:r w:rsidRPr="00304B28">
        <w:rPr>
          <w:rFonts w:ascii="Times New Roman" w:hAnsi="Times New Roman" w:cs="Times New Roman"/>
        </w:rPr>
        <w:t xml:space="preserve"> классы обучаются по четвертям</w:t>
      </w:r>
    </w:p>
    <w:p w:rsidR="009F277B" w:rsidRPr="00304B28" w:rsidRDefault="009F277B" w:rsidP="009F277B">
      <w:pPr>
        <w:spacing w:after="0" w:line="240" w:lineRule="exact"/>
        <w:rPr>
          <w:rFonts w:ascii="Times New Roman" w:hAnsi="Times New Roman" w:cs="Times New Roman"/>
        </w:rPr>
      </w:pPr>
      <w:r w:rsidRPr="00304B28">
        <w:rPr>
          <w:rFonts w:ascii="Times New Roman" w:hAnsi="Times New Roman" w:cs="Times New Roman"/>
        </w:rPr>
        <w:t>10 - 11 классы обучаются по полугодиям</w:t>
      </w:r>
    </w:p>
    <w:p w:rsidR="009F277B" w:rsidRPr="00304B28" w:rsidRDefault="009F277B" w:rsidP="009F277B">
      <w:pPr>
        <w:spacing w:after="0" w:line="240" w:lineRule="exact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605"/>
        <w:gridCol w:w="2605"/>
        <w:gridCol w:w="2695"/>
        <w:gridCol w:w="2516"/>
      </w:tblGrid>
      <w:tr w:rsidR="009F277B" w:rsidRPr="00304B28" w:rsidTr="003562C0"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Учебные периоды</w:t>
            </w:r>
          </w:p>
        </w:tc>
        <w:tc>
          <w:tcPr>
            <w:tcW w:w="2605" w:type="dxa"/>
          </w:tcPr>
          <w:p w:rsidR="009F277B" w:rsidRPr="00675E34" w:rsidRDefault="009F277B" w:rsidP="009F277B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304B28">
              <w:rPr>
                <w:rFonts w:ascii="Times New Roman" w:hAnsi="Times New Roman" w:cs="Times New Roman"/>
              </w:rPr>
              <w:t xml:space="preserve"> </w:t>
            </w:r>
            <w:r w:rsidRPr="00675E34">
              <w:rPr>
                <w:rFonts w:ascii="Times New Roman" w:hAnsi="Times New Roman" w:cs="Times New Roman"/>
                <w:b/>
              </w:rPr>
              <w:t xml:space="preserve">1-9 классы </w:t>
            </w:r>
          </w:p>
        </w:tc>
        <w:tc>
          <w:tcPr>
            <w:tcW w:w="269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Начало и окончание че</w:t>
            </w:r>
            <w:r w:rsidRPr="00304B28">
              <w:rPr>
                <w:rFonts w:ascii="Times New Roman" w:hAnsi="Times New Roman" w:cs="Times New Roman"/>
              </w:rPr>
              <w:t>т</w:t>
            </w:r>
            <w:r w:rsidRPr="00304B28">
              <w:rPr>
                <w:rFonts w:ascii="Times New Roman" w:hAnsi="Times New Roman" w:cs="Times New Roman"/>
              </w:rPr>
              <w:t>верти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Количество учебных недель (количество дней)</w:t>
            </w:r>
          </w:p>
        </w:tc>
      </w:tr>
      <w:tr w:rsidR="009F277B" w:rsidRPr="00304B28" w:rsidTr="003562C0"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I четверть</w:t>
            </w:r>
          </w:p>
        </w:tc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</w:t>
            </w:r>
            <w:r w:rsidRPr="00304B28">
              <w:rPr>
                <w:rFonts w:ascii="Times New Roman" w:hAnsi="Times New Roman" w:cs="Times New Roman"/>
              </w:rPr>
              <w:t xml:space="preserve"> – </w:t>
            </w:r>
            <w:r>
              <w:rPr>
                <w:rFonts w:ascii="Times New Roman" w:hAnsi="Times New Roman" w:cs="Times New Roman"/>
              </w:rPr>
              <w:t>26.10.2025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 xml:space="preserve">учебных недель </w:t>
            </w:r>
          </w:p>
        </w:tc>
      </w:tr>
      <w:tr w:rsidR="009F277B" w:rsidRPr="00304B28" w:rsidTr="003562C0"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II четверть</w:t>
            </w:r>
          </w:p>
        </w:tc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05.11.2025 – 30.12.2025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8 </w:t>
            </w:r>
            <w:r>
              <w:rPr>
                <w:rFonts w:ascii="Times New Roman" w:hAnsi="Times New Roman" w:cs="Times New Roman"/>
              </w:rPr>
              <w:t xml:space="preserve">учебных недель </w:t>
            </w:r>
          </w:p>
        </w:tc>
      </w:tr>
      <w:tr w:rsidR="009F277B" w:rsidRPr="00304B28" w:rsidTr="003562C0"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III четверть</w:t>
            </w:r>
          </w:p>
        </w:tc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9F277B" w:rsidRPr="004D222B" w:rsidRDefault="00230274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9F277B" w:rsidRPr="004D222B">
              <w:rPr>
                <w:rFonts w:ascii="Times New Roman" w:hAnsi="Times New Roman" w:cs="Times New Roman"/>
              </w:rPr>
              <w:t xml:space="preserve"> </w:t>
            </w:r>
            <w:r w:rsidR="009F277B">
              <w:rPr>
                <w:rFonts w:ascii="Times New Roman" w:hAnsi="Times New Roman" w:cs="Times New Roman"/>
              </w:rPr>
              <w:t>.01.2026 – 27.</w:t>
            </w:r>
            <w:r w:rsidR="009F277B" w:rsidRPr="00C97CD7">
              <w:rPr>
                <w:rFonts w:ascii="Times New Roman" w:hAnsi="Times New Roman" w:cs="Times New Roman"/>
              </w:rPr>
              <w:t>03.2026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  <w:r w:rsidRPr="00304B28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учебных недель , 10 учебных недель (для 1 класса)</w:t>
            </w:r>
          </w:p>
        </w:tc>
      </w:tr>
      <w:tr w:rsidR="009F277B" w:rsidRPr="00304B28" w:rsidTr="003562C0"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IV четверть</w:t>
            </w:r>
          </w:p>
        </w:tc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06.04.2026 – 26.05.2026 включительно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7 учебных недель </w:t>
            </w:r>
          </w:p>
        </w:tc>
      </w:tr>
      <w:tr w:rsidR="009F277B" w:rsidRPr="00304B28" w:rsidTr="003562C0">
        <w:tc>
          <w:tcPr>
            <w:tcW w:w="2605" w:type="dxa"/>
          </w:tcPr>
          <w:p w:rsidR="009F277B" w:rsidRPr="00675E34" w:rsidRDefault="009F277B" w:rsidP="009F277B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75E34">
              <w:rPr>
                <w:rFonts w:ascii="Times New Roman" w:hAnsi="Times New Roman" w:cs="Times New Roman"/>
                <w:b/>
              </w:rPr>
              <w:t>ИТОГО за учебный год</w:t>
            </w:r>
          </w:p>
        </w:tc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1 </w:t>
            </w:r>
            <w:proofErr w:type="spellStart"/>
            <w:r w:rsidRPr="00304B28">
              <w:rPr>
                <w:rFonts w:ascii="Times New Roman" w:hAnsi="Times New Roman" w:cs="Times New Roman"/>
              </w:rPr>
              <w:t>кл</w:t>
            </w:r>
            <w:proofErr w:type="spellEnd"/>
            <w:r w:rsidRPr="00304B28">
              <w:rPr>
                <w:rFonts w:ascii="Times New Roman" w:hAnsi="Times New Roman" w:cs="Times New Roman"/>
              </w:rPr>
              <w:t>.</w:t>
            </w:r>
          </w:p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2-4 </w:t>
            </w:r>
            <w:proofErr w:type="spellStart"/>
            <w:r w:rsidRPr="00304B28">
              <w:rPr>
                <w:rFonts w:ascii="Times New Roman" w:hAnsi="Times New Roman" w:cs="Times New Roman"/>
              </w:rPr>
              <w:t>кл</w:t>
            </w:r>
            <w:proofErr w:type="spellEnd"/>
            <w:r w:rsidRPr="00304B28">
              <w:rPr>
                <w:rFonts w:ascii="Times New Roman" w:hAnsi="Times New Roman" w:cs="Times New Roman"/>
              </w:rPr>
              <w:t>.</w:t>
            </w:r>
          </w:p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5-9 </w:t>
            </w:r>
            <w:proofErr w:type="spellStart"/>
            <w:r w:rsidRPr="00304B28">
              <w:rPr>
                <w:rFonts w:ascii="Times New Roman" w:hAnsi="Times New Roman" w:cs="Times New Roman"/>
              </w:rPr>
              <w:t>кл</w:t>
            </w:r>
            <w:proofErr w:type="spellEnd"/>
            <w:r w:rsidRPr="00304B28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01.09.2025 – 26.05.2026 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33 </w:t>
            </w:r>
            <w:r>
              <w:rPr>
                <w:rFonts w:ascii="Times New Roman" w:hAnsi="Times New Roman" w:cs="Times New Roman"/>
              </w:rPr>
              <w:t xml:space="preserve">учебные недели </w:t>
            </w:r>
          </w:p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учебные недели</w:t>
            </w:r>
          </w:p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D222B">
              <w:rPr>
                <w:rFonts w:ascii="Times New Roman" w:hAnsi="Times New Roman" w:cs="Times New Roman"/>
              </w:rPr>
              <w:t xml:space="preserve">34 </w:t>
            </w:r>
            <w:r>
              <w:rPr>
                <w:rFonts w:ascii="Times New Roman" w:hAnsi="Times New Roman" w:cs="Times New Roman"/>
              </w:rPr>
              <w:t>учебные</w:t>
            </w:r>
            <w:r w:rsidRPr="004D222B">
              <w:rPr>
                <w:rFonts w:ascii="Times New Roman" w:hAnsi="Times New Roman" w:cs="Times New Roman"/>
              </w:rPr>
              <w:t xml:space="preserve"> недели </w:t>
            </w:r>
          </w:p>
        </w:tc>
      </w:tr>
      <w:tr w:rsidR="009F277B" w:rsidRPr="00304B28" w:rsidTr="003562C0"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Учебные периоды</w:t>
            </w:r>
          </w:p>
        </w:tc>
        <w:tc>
          <w:tcPr>
            <w:tcW w:w="2605" w:type="dxa"/>
          </w:tcPr>
          <w:p w:rsidR="009F277B" w:rsidRPr="00675E34" w:rsidRDefault="009F277B" w:rsidP="009F277B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675E34">
              <w:rPr>
                <w:rFonts w:ascii="Times New Roman" w:hAnsi="Times New Roman" w:cs="Times New Roman"/>
                <w:b/>
              </w:rPr>
              <w:t xml:space="preserve">10-11классы </w:t>
            </w:r>
          </w:p>
        </w:tc>
        <w:tc>
          <w:tcPr>
            <w:tcW w:w="269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Начало и окончание п</w:t>
            </w:r>
            <w:r w:rsidRPr="00304B28">
              <w:rPr>
                <w:rFonts w:ascii="Times New Roman" w:hAnsi="Times New Roman" w:cs="Times New Roman"/>
              </w:rPr>
              <w:t>о</w:t>
            </w:r>
            <w:r w:rsidRPr="00304B28">
              <w:rPr>
                <w:rFonts w:ascii="Times New Roman" w:hAnsi="Times New Roman" w:cs="Times New Roman"/>
              </w:rPr>
              <w:t>лугодий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</w:tr>
      <w:tr w:rsidR="009F277B" w:rsidRPr="00304B28" w:rsidTr="003562C0"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I полугодие</w:t>
            </w:r>
          </w:p>
        </w:tc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01.09.2025 – 30.12.2025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16 учебных недель </w:t>
            </w:r>
          </w:p>
        </w:tc>
      </w:tr>
      <w:tr w:rsidR="009F277B" w:rsidRPr="00304B28" w:rsidTr="003562C0"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II полугодие</w:t>
            </w:r>
          </w:p>
        </w:tc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69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09.01.2026 – 26.05.2026*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учебных недель</w:t>
            </w:r>
          </w:p>
        </w:tc>
      </w:tr>
      <w:tr w:rsidR="009F277B" w:rsidRPr="00304B28" w:rsidTr="003562C0"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675E34">
              <w:rPr>
                <w:rFonts w:ascii="Times New Roman" w:hAnsi="Times New Roman" w:cs="Times New Roman"/>
                <w:b/>
              </w:rPr>
              <w:t>ИТОГО за учебный год</w:t>
            </w:r>
          </w:p>
        </w:tc>
        <w:tc>
          <w:tcPr>
            <w:tcW w:w="260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2695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01.09.2025 – 26.05.2026* </w:t>
            </w:r>
          </w:p>
        </w:tc>
        <w:tc>
          <w:tcPr>
            <w:tcW w:w="2516" w:type="dxa"/>
          </w:tcPr>
          <w:p w:rsidR="009F277B" w:rsidRPr="00304B28" w:rsidRDefault="009F277B" w:rsidP="009F277B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0F79BC">
              <w:rPr>
                <w:rFonts w:ascii="Times New Roman" w:hAnsi="Times New Roman" w:cs="Times New Roman"/>
              </w:rPr>
              <w:t>34 учебные недели</w:t>
            </w:r>
          </w:p>
        </w:tc>
      </w:tr>
    </w:tbl>
    <w:p w:rsidR="009F277B" w:rsidRDefault="009F277B" w:rsidP="009F277B">
      <w:pPr>
        <w:spacing w:after="0" w:line="240" w:lineRule="exact"/>
        <w:rPr>
          <w:rFonts w:ascii="Times New Roman" w:hAnsi="Times New Roman" w:cs="Times New Roman"/>
        </w:rPr>
      </w:pPr>
    </w:p>
    <w:p w:rsidR="009F277B" w:rsidRDefault="009F277B" w:rsidP="009F277B">
      <w:pPr>
        <w:spacing w:after="0" w:line="240" w:lineRule="exact"/>
        <w:jc w:val="both"/>
        <w:rPr>
          <w:rFonts w:ascii="Times New Roman" w:hAnsi="Times New Roman" w:cs="Times New Roman"/>
          <w:b/>
        </w:rPr>
      </w:pPr>
      <w:r w:rsidRPr="008C56D6"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b/>
        </w:rPr>
        <w:t xml:space="preserve"> </w:t>
      </w:r>
      <w:r w:rsidRPr="008C56D6">
        <w:rPr>
          <w:rFonts w:ascii="Times New Roman" w:hAnsi="Times New Roman" w:cs="Times New Roman"/>
        </w:rPr>
        <w:t xml:space="preserve">Для </w:t>
      </w:r>
      <w:proofErr w:type="gramStart"/>
      <w:r w:rsidRPr="008C56D6">
        <w:rPr>
          <w:rFonts w:ascii="Times New Roman" w:hAnsi="Times New Roman" w:cs="Times New Roman"/>
        </w:rPr>
        <w:t>обучающихся</w:t>
      </w:r>
      <w:proofErr w:type="gramEnd"/>
      <w:r w:rsidRPr="008C56D6">
        <w:rPr>
          <w:rFonts w:ascii="Times New Roman" w:hAnsi="Times New Roman" w:cs="Times New Roman"/>
        </w:rPr>
        <w:t xml:space="preserve"> 9 и 11классов окончание учебного года определяется ежегодно в соответствии с расписанием </w:t>
      </w:r>
      <w:r>
        <w:rPr>
          <w:rFonts w:ascii="Times New Roman" w:hAnsi="Times New Roman" w:cs="Times New Roman"/>
        </w:rPr>
        <w:t xml:space="preserve">государственной </w:t>
      </w:r>
      <w:r w:rsidRPr="008C56D6">
        <w:rPr>
          <w:rFonts w:ascii="Times New Roman" w:hAnsi="Times New Roman" w:cs="Times New Roman"/>
        </w:rPr>
        <w:t>итоговой аттестации</w:t>
      </w:r>
      <w:r>
        <w:rPr>
          <w:rFonts w:ascii="Times New Roman" w:hAnsi="Times New Roman" w:cs="Times New Roman"/>
        </w:rPr>
        <w:t>.</w:t>
      </w:r>
    </w:p>
    <w:p w:rsidR="009F277B" w:rsidRDefault="009F277B" w:rsidP="009F277B">
      <w:pPr>
        <w:spacing w:after="0" w:line="240" w:lineRule="exact"/>
        <w:ind w:left="-142"/>
        <w:rPr>
          <w:rFonts w:ascii="Times New Roman" w:hAnsi="Times New Roman" w:cs="Times New Roman"/>
          <w:b/>
        </w:rPr>
      </w:pPr>
    </w:p>
    <w:p w:rsidR="00D17601" w:rsidRPr="00AC381E" w:rsidRDefault="00AC381E" w:rsidP="009F277B">
      <w:pPr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C381E">
        <w:rPr>
          <w:rFonts w:ascii="Times New Roman" w:hAnsi="Times New Roman" w:cs="Times New Roman"/>
          <w:b/>
          <w:sz w:val="24"/>
          <w:szCs w:val="24"/>
        </w:rPr>
        <w:t>5. Сроки и п</w:t>
      </w:r>
      <w:r w:rsidR="00D17601" w:rsidRPr="00AC381E">
        <w:rPr>
          <w:rFonts w:ascii="Times New Roman" w:hAnsi="Times New Roman" w:cs="Times New Roman"/>
          <w:b/>
          <w:sz w:val="24"/>
          <w:szCs w:val="24"/>
        </w:rPr>
        <w:t>родолжительность  каникул:</w:t>
      </w:r>
    </w:p>
    <w:tbl>
      <w:tblPr>
        <w:tblStyle w:val="a5"/>
        <w:tblW w:w="10486" w:type="dxa"/>
        <w:tblInd w:w="392" w:type="dxa"/>
        <w:tblLook w:val="04A0" w:firstRow="1" w:lastRow="0" w:firstColumn="1" w:lastColumn="0" w:noHBand="0" w:noVBand="1"/>
      </w:tblPr>
      <w:tblGrid>
        <w:gridCol w:w="2551"/>
        <w:gridCol w:w="1985"/>
        <w:gridCol w:w="2976"/>
        <w:gridCol w:w="2974"/>
      </w:tblGrid>
      <w:tr w:rsidR="00FB334F" w:rsidRPr="00AC381E" w:rsidTr="00AC381E">
        <w:trPr>
          <w:trHeight w:val="517"/>
        </w:trPr>
        <w:tc>
          <w:tcPr>
            <w:tcW w:w="2551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Каникулы</w:t>
            </w:r>
          </w:p>
        </w:tc>
        <w:tc>
          <w:tcPr>
            <w:tcW w:w="1985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Классы 1-11</w:t>
            </w:r>
          </w:p>
        </w:tc>
        <w:tc>
          <w:tcPr>
            <w:tcW w:w="2976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Начало и окончание каникул</w:t>
            </w:r>
          </w:p>
        </w:tc>
        <w:tc>
          <w:tcPr>
            <w:tcW w:w="2974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Количество календарных дней</w:t>
            </w:r>
          </w:p>
        </w:tc>
      </w:tr>
      <w:tr w:rsidR="00FB334F" w:rsidRPr="00AC381E" w:rsidTr="00AC381E">
        <w:trPr>
          <w:trHeight w:val="471"/>
        </w:trPr>
        <w:tc>
          <w:tcPr>
            <w:tcW w:w="2551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Осенние</w:t>
            </w:r>
          </w:p>
        </w:tc>
        <w:tc>
          <w:tcPr>
            <w:tcW w:w="1985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27.10.2025 - 04.11.2025</w:t>
            </w:r>
          </w:p>
        </w:tc>
        <w:tc>
          <w:tcPr>
            <w:tcW w:w="2974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 xml:space="preserve">календарных </w:t>
            </w:r>
            <w:r w:rsidRPr="00304B28">
              <w:rPr>
                <w:rFonts w:ascii="Times New Roman" w:hAnsi="Times New Roman" w:cs="Times New Roman"/>
              </w:rPr>
              <w:t>дней</w:t>
            </w:r>
          </w:p>
        </w:tc>
      </w:tr>
      <w:tr w:rsidR="00FB334F" w:rsidRPr="00AC381E" w:rsidTr="00AC381E">
        <w:trPr>
          <w:trHeight w:val="486"/>
        </w:trPr>
        <w:tc>
          <w:tcPr>
            <w:tcW w:w="2551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Зимние</w:t>
            </w:r>
          </w:p>
        </w:tc>
        <w:tc>
          <w:tcPr>
            <w:tcW w:w="1985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B334F" w:rsidRPr="00304B28" w:rsidRDefault="00FB334F" w:rsidP="00230274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31.12.2025</w:t>
            </w:r>
            <w:r w:rsidRPr="00304B28">
              <w:rPr>
                <w:rFonts w:ascii="Times New Roman" w:hAnsi="Times New Roman" w:cs="Times New Roman"/>
              </w:rPr>
              <w:t xml:space="preserve"> - </w:t>
            </w:r>
            <w:r w:rsidR="00230274">
              <w:rPr>
                <w:rFonts w:ascii="Times New Roman" w:hAnsi="Times New Roman" w:cs="Times New Roman"/>
              </w:rPr>
              <w:t>11</w:t>
            </w:r>
            <w:r>
              <w:rPr>
                <w:rFonts w:ascii="Times New Roman" w:hAnsi="Times New Roman" w:cs="Times New Roman"/>
              </w:rPr>
              <w:t>.01.2026</w:t>
            </w:r>
          </w:p>
        </w:tc>
        <w:tc>
          <w:tcPr>
            <w:tcW w:w="2974" w:type="dxa"/>
          </w:tcPr>
          <w:p w:rsidR="00FB334F" w:rsidRPr="00304B28" w:rsidRDefault="00230274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12 </w:t>
            </w:r>
            <w:r w:rsidR="00FB334F" w:rsidRPr="00304B28">
              <w:rPr>
                <w:rFonts w:ascii="Times New Roman" w:hAnsi="Times New Roman" w:cs="Times New Roman"/>
              </w:rPr>
              <w:t xml:space="preserve"> </w:t>
            </w:r>
            <w:r w:rsidR="00FB334F">
              <w:rPr>
                <w:rFonts w:ascii="Times New Roman" w:hAnsi="Times New Roman" w:cs="Times New Roman"/>
              </w:rPr>
              <w:t>календарных</w:t>
            </w:r>
            <w:r w:rsidR="00FB334F" w:rsidRPr="00304B28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B334F" w:rsidRPr="00AC381E" w:rsidTr="00AC381E">
        <w:trPr>
          <w:trHeight w:val="486"/>
        </w:trPr>
        <w:tc>
          <w:tcPr>
            <w:tcW w:w="2551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Весенние</w:t>
            </w:r>
          </w:p>
        </w:tc>
        <w:tc>
          <w:tcPr>
            <w:tcW w:w="1985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B334F" w:rsidRPr="00735A5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28.03.2026 - 05</w:t>
            </w:r>
            <w:r w:rsidRPr="00735A58">
              <w:rPr>
                <w:rFonts w:ascii="Times New Roman" w:hAnsi="Times New Roman" w:cs="Times New Roman"/>
              </w:rPr>
              <w:t>.04</w:t>
            </w:r>
            <w:r>
              <w:rPr>
                <w:rFonts w:ascii="Times New Roman" w:hAnsi="Times New Roman" w:cs="Times New Roman"/>
              </w:rPr>
              <w:t>.2026</w:t>
            </w:r>
          </w:p>
        </w:tc>
        <w:tc>
          <w:tcPr>
            <w:tcW w:w="2974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календарных</w:t>
            </w:r>
            <w:r w:rsidRPr="00304B28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B334F" w:rsidRPr="00AC381E" w:rsidTr="00AC381E">
        <w:trPr>
          <w:trHeight w:val="714"/>
        </w:trPr>
        <w:tc>
          <w:tcPr>
            <w:tcW w:w="2551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Дополнительные кан</w:t>
            </w:r>
            <w:r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 xml:space="preserve">кулы для обучающихся 1-х классов </w:t>
            </w:r>
          </w:p>
        </w:tc>
        <w:tc>
          <w:tcPr>
            <w:tcW w:w="1985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6" w:type="dxa"/>
          </w:tcPr>
          <w:p w:rsidR="00FB334F" w:rsidRPr="00735A5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07.02.2026-15.02.2026</w:t>
            </w:r>
          </w:p>
        </w:tc>
        <w:tc>
          <w:tcPr>
            <w:tcW w:w="2974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 xml:space="preserve">9 </w:t>
            </w:r>
            <w:r>
              <w:rPr>
                <w:rFonts w:ascii="Times New Roman" w:hAnsi="Times New Roman" w:cs="Times New Roman"/>
              </w:rPr>
              <w:t>календарных</w:t>
            </w:r>
            <w:r w:rsidRPr="00304B28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B334F" w:rsidRPr="00AC381E" w:rsidTr="00AC381E">
        <w:trPr>
          <w:trHeight w:val="243"/>
        </w:trPr>
        <w:tc>
          <w:tcPr>
            <w:tcW w:w="2551" w:type="dxa"/>
          </w:tcPr>
          <w:p w:rsidR="00FB334F" w:rsidRPr="00FB334F" w:rsidRDefault="00FB334F" w:rsidP="003562C0">
            <w:pPr>
              <w:spacing w:line="240" w:lineRule="exact"/>
              <w:rPr>
                <w:rFonts w:ascii="Times New Roman" w:hAnsi="Times New Roman" w:cs="Times New Roman"/>
                <w:b/>
              </w:rPr>
            </w:pPr>
            <w:r w:rsidRPr="00FB334F">
              <w:rPr>
                <w:rFonts w:ascii="Times New Roman" w:hAnsi="Times New Roman" w:cs="Times New Roman"/>
                <w:b/>
              </w:rPr>
              <w:t>Всего</w:t>
            </w:r>
          </w:p>
        </w:tc>
        <w:tc>
          <w:tcPr>
            <w:tcW w:w="1985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1кл.</w:t>
            </w:r>
          </w:p>
        </w:tc>
        <w:tc>
          <w:tcPr>
            <w:tcW w:w="2976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</w:tcPr>
          <w:p w:rsidR="00FB334F" w:rsidRPr="00304B28" w:rsidRDefault="00230274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  <w:r w:rsidR="00FB334F" w:rsidRPr="00304B28">
              <w:rPr>
                <w:rFonts w:ascii="Times New Roman" w:hAnsi="Times New Roman" w:cs="Times New Roman"/>
              </w:rPr>
              <w:t xml:space="preserve"> </w:t>
            </w:r>
            <w:r w:rsidR="00FB334F">
              <w:rPr>
                <w:rFonts w:ascii="Times New Roman" w:hAnsi="Times New Roman" w:cs="Times New Roman"/>
              </w:rPr>
              <w:t>календарных</w:t>
            </w:r>
            <w:r w:rsidR="00FB334F" w:rsidRPr="00304B28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B334F" w:rsidRPr="00AC381E" w:rsidTr="00AC381E">
        <w:trPr>
          <w:trHeight w:val="243"/>
        </w:trPr>
        <w:tc>
          <w:tcPr>
            <w:tcW w:w="2551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2-4, 5-9кл</w:t>
            </w:r>
          </w:p>
        </w:tc>
        <w:tc>
          <w:tcPr>
            <w:tcW w:w="2976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</w:tcPr>
          <w:p w:rsidR="00FB334F" w:rsidRPr="00304B28" w:rsidRDefault="00230274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B334F" w:rsidRPr="00304B28">
              <w:rPr>
                <w:rFonts w:ascii="Times New Roman" w:hAnsi="Times New Roman" w:cs="Times New Roman"/>
              </w:rPr>
              <w:t xml:space="preserve"> </w:t>
            </w:r>
            <w:r w:rsidR="00FB334F">
              <w:rPr>
                <w:rFonts w:ascii="Times New Roman" w:hAnsi="Times New Roman" w:cs="Times New Roman"/>
              </w:rPr>
              <w:t>календарных</w:t>
            </w:r>
            <w:r w:rsidR="00FB334F" w:rsidRPr="00304B28">
              <w:rPr>
                <w:rFonts w:ascii="Times New Roman" w:hAnsi="Times New Roman" w:cs="Times New Roman"/>
              </w:rPr>
              <w:t xml:space="preserve"> дней</w:t>
            </w:r>
          </w:p>
        </w:tc>
      </w:tr>
      <w:tr w:rsidR="00FB334F" w:rsidRPr="00AC381E" w:rsidTr="00AC381E">
        <w:trPr>
          <w:trHeight w:val="243"/>
        </w:trPr>
        <w:tc>
          <w:tcPr>
            <w:tcW w:w="2551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1985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304B28">
              <w:rPr>
                <w:rFonts w:ascii="Times New Roman" w:hAnsi="Times New Roman" w:cs="Times New Roman"/>
              </w:rPr>
              <w:t>10-11 классы</w:t>
            </w:r>
          </w:p>
        </w:tc>
        <w:tc>
          <w:tcPr>
            <w:tcW w:w="2976" w:type="dxa"/>
          </w:tcPr>
          <w:p w:rsidR="00FB334F" w:rsidRPr="00304B28" w:rsidRDefault="00FB334F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</w:p>
        </w:tc>
        <w:tc>
          <w:tcPr>
            <w:tcW w:w="2974" w:type="dxa"/>
          </w:tcPr>
          <w:p w:rsidR="00FB334F" w:rsidRPr="00304B28" w:rsidRDefault="00230274" w:rsidP="003562C0">
            <w:pPr>
              <w:spacing w:line="24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="00FB334F" w:rsidRPr="00304B28">
              <w:rPr>
                <w:rFonts w:ascii="Times New Roman" w:hAnsi="Times New Roman" w:cs="Times New Roman"/>
              </w:rPr>
              <w:t xml:space="preserve"> </w:t>
            </w:r>
            <w:r w:rsidR="00FB334F">
              <w:rPr>
                <w:rFonts w:ascii="Times New Roman" w:hAnsi="Times New Roman" w:cs="Times New Roman"/>
              </w:rPr>
              <w:t>календарных</w:t>
            </w:r>
            <w:r w:rsidR="00FB334F" w:rsidRPr="00304B28">
              <w:rPr>
                <w:rFonts w:ascii="Times New Roman" w:hAnsi="Times New Roman" w:cs="Times New Roman"/>
              </w:rPr>
              <w:t xml:space="preserve"> дней</w:t>
            </w:r>
          </w:p>
        </w:tc>
      </w:tr>
    </w:tbl>
    <w:p w:rsidR="00D17601" w:rsidRPr="0049490A" w:rsidRDefault="00D17601" w:rsidP="00AC381E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B804D2" w:rsidRDefault="00B804D2" w:rsidP="00B804D2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9490A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6. Летние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каникулы (не менее 8 недель):</w:t>
      </w:r>
    </w:p>
    <w:p w:rsidR="00FB334F" w:rsidRPr="00FB334F" w:rsidRDefault="00FB334F" w:rsidP="00FB334F">
      <w:pPr>
        <w:spacing w:after="0" w:line="240" w:lineRule="exact"/>
        <w:jc w:val="both"/>
        <w:rPr>
          <w:rFonts w:ascii="TimesNewRomanPSMT" w:hAnsi="TimesNewRomanPSMT" w:cs="TimesNewRomanPSMT"/>
          <w:sz w:val="24"/>
          <w:szCs w:val="24"/>
        </w:rPr>
      </w:pPr>
      <w:r w:rsidRPr="00FB334F">
        <w:rPr>
          <w:rFonts w:ascii="TimesNewRomanPSMT" w:hAnsi="TimesNewRomanPSMT" w:cs="TimesNewRomanPSMT"/>
          <w:sz w:val="24"/>
          <w:szCs w:val="24"/>
        </w:rPr>
        <w:lastRenderedPageBreak/>
        <w:t>- 1-4, 5 – 8, 10 классы - с 27 мая 2026 г. по 31 августа 2026 г.</w:t>
      </w:r>
    </w:p>
    <w:p w:rsidR="00FB334F" w:rsidRPr="00FB334F" w:rsidRDefault="00FB334F" w:rsidP="00FB334F">
      <w:pPr>
        <w:spacing w:after="0" w:line="240" w:lineRule="exact"/>
        <w:jc w:val="both"/>
        <w:rPr>
          <w:rFonts w:ascii="TimesNewRomanPSMT" w:hAnsi="TimesNewRomanPSMT" w:cs="TimesNewRomanPSMT"/>
          <w:sz w:val="24"/>
          <w:szCs w:val="24"/>
        </w:rPr>
      </w:pPr>
      <w:r w:rsidRPr="00FB334F">
        <w:rPr>
          <w:rFonts w:ascii="TimesNewRomanPSMT" w:hAnsi="TimesNewRomanPSMT" w:cs="TimesNewRomanPSMT"/>
          <w:sz w:val="24"/>
          <w:szCs w:val="24"/>
        </w:rPr>
        <w:t>- 9,11 классы - по окончании государственной итоговой аттестации до 31 августа 2026 г.</w:t>
      </w:r>
    </w:p>
    <w:p w:rsidR="0049490A" w:rsidRPr="0049490A" w:rsidRDefault="0049490A" w:rsidP="0049490A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7. Продолжительность учебной недели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Пятидневная учебная неделя – 1-4 классы, 5-9 классы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Шестидневная учебная неделя -10-11 классы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8. Режим уроков и перемен</w:t>
      </w:r>
    </w:p>
    <w:p w:rsidR="00FB334F" w:rsidRPr="00FB334F" w:rsidRDefault="00FB334F" w:rsidP="00FB33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B334F">
        <w:rPr>
          <w:rFonts w:ascii="TimesNewRomanPSMT" w:hAnsi="TimesNewRomanPSMT" w:cs="TimesNewRomanPSMT"/>
          <w:sz w:val="24"/>
          <w:szCs w:val="24"/>
        </w:rPr>
        <w:t>Образовательная недельная нагрузка равномерно распределена в течение учебной недели, объём ма</w:t>
      </w:r>
      <w:r w:rsidRPr="00FB334F">
        <w:rPr>
          <w:rFonts w:ascii="TimesNewRomanPSMT" w:hAnsi="TimesNewRomanPSMT" w:cs="TimesNewRomanPSMT"/>
          <w:sz w:val="24"/>
          <w:szCs w:val="24"/>
        </w:rPr>
        <w:t>к</w:t>
      </w:r>
      <w:r w:rsidRPr="00FB334F">
        <w:rPr>
          <w:rFonts w:ascii="TimesNewRomanPSMT" w:hAnsi="TimesNewRomanPSMT" w:cs="TimesNewRomanPSMT"/>
          <w:sz w:val="24"/>
          <w:szCs w:val="24"/>
        </w:rPr>
        <w:t xml:space="preserve">симально допустимой нагрузки в течение дня: </w:t>
      </w:r>
    </w:p>
    <w:p w:rsidR="00FB334F" w:rsidRPr="00FB334F" w:rsidRDefault="00FB334F" w:rsidP="00FB33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B334F">
        <w:rPr>
          <w:rFonts w:ascii="TimesNewRomanPSMT" w:hAnsi="TimesNewRomanPSMT" w:cs="TimesNewRomanPSMT"/>
          <w:sz w:val="24"/>
          <w:szCs w:val="24"/>
        </w:rPr>
        <w:t>- для обучающихся 1-х классов не превышает 4 уроков. В первой четверти — три урока в день, со вт</w:t>
      </w:r>
      <w:r w:rsidRPr="00FB334F">
        <w:rPr>
          <w:rFonts w:ascii="TimesNewRomanPSMT" w:hAnsi="TimesNewRomanPSMT" w:cs="TimesNewRomanPSMT"/>
          <w:sz w:val="24"/>
          <w:szCs w:val="24"/>
        </w:rPr>
        <w:t>о</w:t>
      </w:r>
      <w:r w:rsidRPr="00FB334F">
        <w:rPr>
          <w:rFonts w:ascii="TimesNewRomanPSMT" w:hAnsi="TimesNewRomanPSMT" w:cs="TimesNewRomanPSMT"/>
          <w:sz w:val="24"/>
          <w:szCs w:val="24"/>
        </w:rPr>
        <w:t xml:space="preserve">рой четверти — четыре урока в день. Во втором полугодии (после зимних каникул) — четыре урока в день, </w:t>
      </w:r>
    </w:p>
    <w:p w:rsidR="00FB334F" w:rsidRPr="00FB334F" w:rsidRDefault="00FB334F" w:rsidP="00FB33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B334F">
        <w:rPr>
          <w:rFonts w:ascii="TimesNewRomanPSMT" w:hAnsi="TimesNewRomanPSMT" w:cs="TimesNewRomanPSMT"/>
          <w:sz w:val="24"/>
          <w:szCs w:val="24"/>
        </w:rPr>
        <w:t xml:space="preserve">один раз в неделю – не более 5 уроков за счёт урока физической культуры; </w:t>
      </w:r>
    </w:p>
    <w:p w:rsidR="00FB334F" w:rsidRPr="00FB334F" w:rsidRDefault="00FB334F" w:rsidP="00FB33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B334F">
        <w:rPr>
          <w:rFonts w:ascii="TimesNewRomanPSMT" w:hAnsi="TimesNewRomanPSMT" w:cs="TimesNewRomanPSMT"/>
          <w:sz w:val="24"/>
          <w:szCs w:val="24"/>
        </w:rPr>
        <w:t>- для обучающихся 2 - 4-х классов - не более 5 уроков</w:t>
      </w:r>
    </w:p>
    <w:p w:rsidR="00FB334F" w:rsidRPr="00FB334F" w:rsidRDefault="00FB334F" w:rsidP="00FB33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B334F">
        <w:rPr>
          <w:rFonts w:ascii="TimesNewRomanPSMT" w:hAnsi="TimesNewRomanPSMT" w:cs="TimesNewRomanPSMT"/>
          <w:sz w:val="24"/>
          <w:szCs w:val="24"/>
        </w:rPr>
        <w:t xml:space="preserve">- для обучающихся 5-6х классов - не более 6 уроков; </w:t>
      </w:r>
    </w:p>
    <w:p w:rsidR="00FB334F" w:rsidRPr="00FB334F" w:rsidRDefault="00FB334F" w:rsidP="00FB33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B334F">
        <w:rPr>
          <w:rFonts w:ascii="TimesNewRomanPSMT" w:hAnsi="TimesNewRomanPSMT" w:cs="TimesNewRomanPSMT"/>
          <w:sz w:val="24"/>
          <w:szCs w:val="24"/>
        </w:rPr>
        <w:t>- для обучающихся 7-9-х классов - не более 7 уроков.</w:t>
      </w:r>
    </w:p>
    <w:p w:rsidR="00FB334F" w:rsidRPr="00FB334F" w:rsidRDefault="00FB334F" w:rsidP="00FB334F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FB334F">
        <w:rPr>
          <w:rFonts w:ascii="TimesNewRomanPSMT" w:hAnsi="TimesNewRomanPSMT" w:cs="TimesNewRomanPSMT"/>
          <w:sz w:val="24"/>
          <w:szCs w:val="24"/>
        </w:rPr>
        <w:t xml:space="preserve"> - для обучающихся 10-11-х классов - не более 7 уроков. 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Сменность занятий - </w:t>
      </w:r>
      <w:r>
        <w:rPr>
          <w:rFonts w:ascii="TimesNewRomanPSMT" w:hAnsi="TimesNewRomanPSMT" w:cs="TimesNewRomanPSMT"/>
          <w:sz w:val="24"/>
          <w:szCs w:val="24"/>
        </w:rPr>
        <w:t xml:space="preserve">учебные занятия в школе организованы </w:t>
      </w:r>
      <w:r>
        <w:rPr>
          <w:rFonts w:ascii="TimesNewRomanPS-BoldMT" w:hAnsi="TimesNewRomanPS-BoldMT" w:cs="TimesNewRomanPS-BoldMT"/>
          <w:b/>
          <w:bCs/>
          <w:sz w:val="24"/>
          <w:szCs w:val="24"/>
        </w:rPr>
        <w:t>в одну смену</w:t>
      </w:r>
      <w:r>
        <w:rPr>
          <w:rFonts w:ascii="TimesNewRomanPSMT" w:hAnsi="TimesNewRomanPSMT" w:cs="TimesNewRomanPSMT"/>
          <w:sz w:val="24"/>
          <w:szCs w:val="24"/>
        </w:rPr>
        <w:t>.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Начало учебных занятий </w:t>
      </w:r>
      <w:r>
        <w:rPr>
          <w:rFonts w:ascii="TimesNewRomanPSMT" w:hAnsi="TimesNewRomanPSMT" w:cs="TimesNewRomanPSMT"/>
          <w:sz w:val="24"/>
          <w:szCs w:val="24"/>
        </w:rPr>
        <w:t>- 9.00.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Продолжительность урока: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- во 2-11 классах </w:t>
      </w:r>
      <w:r>
        <w:rPr>
          <w:rFonts w:ascii="TimesNewRomanPSMT" w:hAnsi="TimesNewRomanPSMT" w:cs="TimesNewRomanPSMT"/>
          <w:sz w:val="24"/>
          <w:szCs w:val="24"/>
        </w:rPr>
        <w:t>- 45 минут.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- в 1 классе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сентябрь – октябрь - 3 урока по 35 минут;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ноябрь - декабрь: 4 урока по 35 минут; один день в неделю – 5 уроков по 35 минут за счет урока физ</w:t>
      </w:r>
      <w:r>
        <w:rPr>
          <w:rFonts w:ascii="TimesNewRomanPSMT" w:hAnsi="TimesNewRomanPSMT" w:cs="TimesNewRomanPSMT"/>
          <w:sz w:val="24"/>
          <w:szCs w:val="24"/>
        </w:rPr>
        <w:t>и</w:t>
      </w:r>
      <w:r>
        <w:rPr>
          <w:rFonts w:ascii="TimesNewRomanPSMT" w:hAnsi="TimesNewRomanPSMT" w:cs="TimesNewRomanPSMT"/>
          <w:sz w:val="24"/>
          <w:szCs w:val="24"/>
        </w:rPr>
        <w:t>ческой культуры;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- январь - май: 4 урока по 40 минут каждый, один день в неделю – 5 уроков по 40 минут за счет урока физической культуры.</w:t>
      </w:r>
    </w:p>
    <w:p w:rsidR="0049490A" w:rsidRDefault="0049490A" w:rsidP="0049490A">
      <w:pPr>
        <w:spacing w:after="0" w:line="240" w:lineRule="auto"/>
        <w:contextualSpacing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49490A" w:rsidRPr="00765B37" w:rsidRDefault="0049490A" w:rsidP="0049490A">
      <w:pPr>
        <w:spacing w:after="0" w:line="240" w:lineRule="auto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Продолжительность перемен</w:t>
      </w:r>
      <w:r>
        <w:rPr>
          <w:rFonts w:ascii="TimesNewRomanPSMT" w:hAnsi="TimesNewRomanPSMT" w:cs="TimesNewRomanPSMT"/>
          <w:sz w:val="24"/>
          <w:szCs w:val="24"/>
        </w:rPr>
        <w:t>:</w:t>
      </w:r>
    </w:p>
    <w:p w:rsidR="005D5EF1" w:rsidRPr="006A5790" w:rsidRDefault="005D5EF1" w:rsidP="003D6155">
      <w:pPr>
        <w:spacing w:after="0" w:line="240" w:lineRule="auto"/>
        <w:ind w:firstLine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5790">
        <w:rPr>
          <w:rFonts w:ascii="Times New Roman" w:hAnsi="Times New Roman" w:cs="Times New Roman"/>
          <w:b/>
          <w:sz w:val="24"/>
          <w:szCs w:val="24"/>
        </w:rPr>
        <w:t>1) понедельник</w:t>
      </w:r>
    </w:p>
    <w:tbl>
      <w:tblPr>
        <w:tblStyle w:val="a5"/>
        <w:tblW w:w="10631" w:type="dxa"/>
        <w:tblInd w:w="392" w:type="dxa"/>
        <w:tblLook w:val="04A0" w:firstRow="1" w:lastRow="0" w:firstColumn="1" w:lastColumn="0" w:noHBand="0" w:noVBand="1"/>
      </w:tblPr>
      <w:tblGrid>
        <w:gridCol w:w="1621"/>
        <w:gridCol w:w="2424"/>
        <w:gridCol w:w="3184"/>
        <w:gridCol w:w="3402"/>
      </w:tblGrid>
      <w:tr w:rsidR="006A5790" w:rsidRPr="006A5790" w:rsidTr="00EE6010">
        <w:tc>
          <w:tcPr>
            <w:tcW w:w="1621" w:type="dxa"/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 xml:space="preserve">1 классы </w:t>
            </w:r>
          </w:p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(</w:t>
            </w:r>
            <w:r w:rsidRPr="006A5790">
              <w:rPr>
                <w:rFonts w:ascii="Times New Roman" w:hAnsi="Times New Roman" w:cs="Times New Roman"/>
                <w:lang w:val="en-US"/>
              </w:rPr>
              <w:t>I</w:t>
            </w:r>
            <w:r w:rsidRPr="006A5790">
              <w:rPr>
                <w:rFonts w:ascii="Times New Roman" w:hAnsi="Times New Roman" w:cs="Times New Roman"/>
              </w:rPr>
              <w:t xml:space="preserve"> полугодие)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 xml:space="preserve">1 класс </w:t>
            </w:r>
          </w:p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  <w:lang w:val="en-US"/>
              </w:rPr>
              <w:t xml:space="preserve">(II </w:t>
            </w:r>
            <w:r w:rsidRPr="006A5790">
              <w:rPr>
                <w:rFonts w:ascii="Times New Roman" w:hAnsi="Times New Roman" w:cs="Times New Roman"/>
              </w:rPr>
              <w:t>полугодие)</w:t>
            </w:r>
          </w:p>
        </w:tc>
        <w:tc>
          <w:tcPr>
            <w:tcW w:w="3402" w:type="dxa"/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 xml:space="preserve">2-11 классы  </w:t>
            </w:r>
          </w:p>
        </w:tc>
      </w:tr>
      <w:tr w:rsidR="006A5790" w:rsidRPr="006A5790" w:rsidTr="00EE6010">
        <w:tc>
          <w:tcPr>
            <w:tcW w:w="1621" w:type="dxa"/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3402" w:type="dxa"/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6A5790" w:rsidRPr="006A5790" w:rsidTr="00EE6010">
        <w:tc>
          <w:tcPr>
            <w:tcW w:w="1621" w:type="dxa"/>
          </w:tcPr>
          <w:p w:rsidR="006A5790" w:rsidRPr="006A5790" w:rsidRDefault="006A5790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2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A5790">
              <w:rPr>
                <w:rFonts w:ascii="Times New Roman" w:hAnsi="Times New Roman" w:cs="Times New Roman"/>
              </w:rPr>
              <w:t>15</w:t>
            </w:r>
            <w:r w:rsidRPr="006A5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5790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3402" w:type="dxa"/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6A5790" w:rsidRPr="006A5790" w:rsidTr="00EE6010">
        <w:tc>
          <w:tcPr>
            <w:tcW w:w="1621" w:type="dxa"/>
          </w:tcPr>
          <w:p w:rsidR="006A5790" w:rsidRPr="006A5790" w:rsidRDefault="006A5790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3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A5790">
              <w:rPr>
                <w:rFonts w:ascii="Times New Roman" w:hAnsi="Times New Roman" w:cs="Times New Roman"/>
              </w:rPr>
              <w:t>40</w:t>
            </w:r>
            <w:r w:rsidRPr="006A5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5790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40 минут</w:t>
            </w:r>
          </w:p>
        </w:tc>
        <w:tc>
          <w:tcPr>
            <w:tcW w:w="3402" w:type="dxa"/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</w:tr>
      <w:tr w:rsidR="006A5790" w:rsidRPr="006A5790" w:rsidTr="00EE6010">
        <w:tc>
          <w:tcPr>
            <w:tcW w:w="1621" w:type="dxa"/>
          </w:tcPr>
          <w:p w:rsidR="006A5790" w:rsidRPr="006A5790" w:rsidRDefault="006A5790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A5790">
              <w:rPr>
                <w:rFonts w:ascii="Times New Roman" w:hAnsi="Times New Roman" w:cs="Times New Roman"/>
              </w:rPr>
              <w:t>10</w:t>
            </w:r>
            <w:r w:rsidRPr="006A5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5790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3402" w:type="dxa"/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6A5790" w:rsidRPr="006A5790" w:rsidTr="00EE6010">
        <w:tc>
          <w:tcPr>
            <w:tcW w:w="1621" w:type="dxa"/>
          </w:tcPr>
          <w:p w:rsidR="006A5790" w:rsidRPr="006A5790" w:rsidRDefault="006A5790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5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A5790">
              <w:rPr>
                <w:rFonts w:ascii="Times New Roman" w:hAnsi="Times New Roman" w:cs="Times New Roman"/>
              </w:rPr>
              <w:t>20</w:t>
            </w:r>
            <w:r w:rsidRPr="006A5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5790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6A5790" w:rsidRPr="006A5790" w:rsidRDefault="006A5790" w:rsidP="00917B2F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3402" w:type="dxa"/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6A5790" w:rsidRPr="006A5790" w:rsidTr="00EE6010">
        <w:tc>
          <w:tcPr>
            <w:tcW w:w="1621" w:type="dxa"/>
          </w:tcPr>
          <w:p w:rsidR="006A5790" w:rsidRPr="006A5790" w:rsidRDefault="006A5790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6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84" w:type="dxa"/>
            <w:tcBorders>
              <w:left w:val="single" w:sz="4" w:space="0" w:color="auto"/>
            </w:tcBorders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6A5790" w:rsidRPr="006A5790" w:rsidRDefault="006A5790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</w:tbl>
    <w:p w:rsidR="005D5EF1" w:rsidRPr="006A5790" w:rsidRDefault="005D5EF1" w:rsidP="003D6155">
      <w:pPr>
        <w:spacing w:after="0" w:line="240" w:lineRule="auto"/>
        <w:ind w:firstLine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6A5790">
        <w:rPr>
          <w:rFonts w:ascii="Times New Roman" w:hAnsi="Times New Roman" w:cs="Times New Roman"/>
          <w:b/>
          <w:sz w:val="24"/>
          <w:szCs w:val="24"/>
        </w:rPr>
        <w:t>2) вторник-суббота</w:t>
      </w:r>
    </w:p>
    <w:tbl>
      <w:tblPr>
        <w:tblStyle w:val="a5"/>
        <w:tblW w:w="10597" w:type="dxa"/>
        <w:tblInd w:w="392" w:type="dxa"/>
        <w:tblLook w:val="04A0" w:firstRow="1" w:lastRow="0" w:firstColumn="1" w:lastColumn="0" w:noHBand="0" w:noVBand="1"/>
      </w:tblPr>
      <w:tblGrid>
        <w:gridCol w:w="1621"/>
        <w:gridCol w:w="2424"/>
        <w:gridCol w:w="2206"/>
        <w:gridCol w:w="2281"/>
        <w:gridCol w:w="2065"/>
      </w:tblGrid>
      <w:tr w:rsidR="00765B37" w:rsidRPr="006A5790" w:rsidTr="00BC4E3A">
        <w:tc>
          <w:tcPr>
            <w:tcW w:w="1621" w:type="dxa"/>
          </w:tcPr>
          <w:p w:rsidR="00BC4E3A" w:rsidRPr="006A5790" w:rsidRDefault="00BC4E3A" w:rsidP="005D5EF1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5D5EF1" w:rsidRPr="006A5790" w:rsidRDefault="00BC4E3A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 xml:space="preserve">1 классы </w:t>
            </w:r>
          </w:p>
          <w:p w:rsidR="00BC4E3A" w:rsidRPr="006A5790" w:rsidRDefault="00BC4E3A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(</w:t>
            </w:r>
            <w:r w:rsidRPr="006A5790">
              <w:rPr>
                <w:rFonts w:ascii="Times New Roman" w:hAnsi="Times New Roman" w:cs="Times New Roman"/>
                <w:lang w:val="en-US"/>
              </w:rPr>
              <w:t>I</w:t>
            </w:r>
            <w:r w:rsidRPr="006A5790">
              <w:rPr>
                <w:rFonts w:ascii="Times New Roman" w:hAnsi="Times New Roman" w:cs="Times New Roman"/>
              </w:rPr>
              <w:t xml:space="preserve"> полугодие)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:rsidR="005D5EF1" w:rsidRPr="006A5790" w:rsidRDefault="00BC4E3A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 xml:space="preserve">1 класс </w:t>
            </w:r>
          </w:p>
          <w:p w:rsidR="00BC4E3A" w:rsidRPr="006A5790" w:rsidRDefault="00BC4E3A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  <w:lang w:val="en-US"/>
              </w:rPr>
              <w:t xml:space="preserve">(II </w:t>
            </w:r>
            <w:r w:rsidRPr="006A5790">
              <w:rPr>
                <w:rFonts w:ascii="Times New Roman" w:hAnsi="Times New Roman" w:cs="Times New Roman"/>
              </w:rPr>
              <w:t>полугодие)</w:t>
            </w:r>
          </w:p>
        </w:tc>
        <w:tc>
          <w:tcPr>
            <w:tcW w:w="2281" w:type="dxa"/>
          </w:tcPr>
          <w:p w:rsidR="00BC4E3A" w:rsidRPr="006A5790" w:rsidRDefault="00BC4E3A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 xml:space="preserve">2-11 классы  </w:t>
            </w:r>
          </w:p>
        </w:tc>
        <w:tc>
          <w:tcPr>
            <w:tcW w:w="2065" w:type="dxa"/>
          </w:tcPr>
          <w:p w:rsidR="00BC4E3A" w:rsidRPr="006A5790" w:rsidRDefault="00BC4E3A" w:rsidP="005D5EF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10-11 классы (су</w:t>
            </w:r>
            <w:r w:rsidRPr="006A5790">
              <w:rPr>
                <w:rFonts w:ascii="Times New Roman" w:hAnsi="Times New Roman" w:cs="Times New Roman"/>
              </w:rPr>
              <w:t>б</w:t>
            </w:r>
            <w:r w:rsidRPr="006A5790">
              <w:rPr>
                <w:rFonts w:ascii="Times New Roman" w:hAnsi="Times New Roman" w:cs="Times New Roman"/>
              </w:rPr>
              <w:t>бота)</w:t>
            </w:r>
          </w:p>
        </w:tc>
      </w:tr>
      <w:tr w:rsidR="00765B37" w:rsidRPr="006A5790" w:rsidTr="00BC4E3A">
        <w:tc>
          <w:tcPr>
            <w:tcW w:w="1621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A5790">
              <w:rPr>
                <w:rFonts w:ascii="Times New Roman" w:hAnsi="Times New Roman" w:cs="Times New Roman"/>
              </w:rPr>
              <w:t>2</w:t>
            </w:r>
            <w:r w:rsidRPr="006A5790">
              <w:rPr>
                <w:rFonts w:ascii="Times New Roman" w:hAnsi="Times New Roman" w:cs="Times New Roman"/>
                <w:lang w:val="en-US"/>
              </w:rPr>
              <w:t xml:space="preserve">0 </w:t>
            </w:r>
            <w:proofErr w:type="spellStart"/>
            <w:r w:rsidRPr="006A5790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2206" w:type="dxa"/>
            <w:tcBorders>
              <w:lef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2281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065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765B37" w:rsidRPr="006A5790" w:rsidTr="00BC4E3A">
        <w:tc>
          <w:tcPr>
            <w:tcW w:w="1621" w:type="dxa"/>
          </w:tcPr>
          <w:p w:rsidR="005D5EF1" w:rsidRPr="006A5790" w:rsidRDefault="005D5EF1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2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A5790">
              <w:rPr>
                <w:rFonts w:ascii="Times New Roman" w:hAnsi="Times New Roman" w:cs="Times New Roman"/>
              </w:rPr>
              <w:t>40</w:t>
            </w:r>
            <w:r w:rsidRPr="006A5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5790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2206" w:type="dxa"/>
            <w:tcBorders>
              <w:lef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40 минут</w:t>
            </w:r>
          </w:p>
        </w:tc>
        <w:tc>
          <w:tcPr>
            <w:tcW w:w="2281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  <w:tc>
          <w:tcPr>
            <w:tcW w:w="2065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20 минут</w:t>
            </w:r>
          </w:p>
        </w:tc>
      </w:tr>
      <w:tr w:rsidR="00765B37" w:rsidRPr="006A5790" w:rsidTr="00BC4E3A">
        <w:tc>
          <w:tcPr>
            <w:tcW w:w="1621" w:type="dxa"/>
          </w:tcPr>
          <w:p w:rsidR="005D5EF1" w:rsidRPr="006A5790" w:rsidRDefault="005D5EF1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3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A5790">
              <w:rPr>
                <w:rFonts w:ascii="Times New Roman" w:hAnsi="Times New Roman" w:cs="Times New Roman"/>
              </w:rPr>
              <w:t>15</w:t>
            </w:r>
            <w:r w:rsidRPr="006A5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5790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2206" w:type="dxa"/>
            <w:tcBorders>
              <w:lef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2281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15 минут</w:t>
            </w:r>
          </w:p>
        </w:tc>
        <w:tc>
          <w:tcPr>
            <w:tcW w:w="2065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765B37" w:rsidRPr="006A5790" w:rsidTr="00BC4E3A">
        <w:tc>
          <w:tcPr>
            <w:tcW w:w="1621" w:type="dxa"/>
          </w:tcPr>
          <w:p w:rsidR="005D5EF1" w:rsidRPr="006A5790" w:rsidRDefault="005D5EF1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4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A5790">
              <w:rPr>
                <w:rFonts w:ascii="Times New Roman" w:hAnsi="Times New Roman" w:cs="Times New Roman"/>
              </w:rPr>
              <w:t>20</w:t>
            </w:r>
            <w:r w:rsidRPr="006A5790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6A5790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2206" w:type="dxa"/>
            <w:tcBorders>
              <w:lef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2281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065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765B37" w:rsidRPr="006A5790" w:rsidTr="00BC4E3A">
        <w:tc>
          <w:tcPr>
            <w:tcW w:w="1621" w:type="dxa"/>
          </w:tcPr>
          <w:p w:rsidR="005D5EF1" w:rsidRPr="006A5790" w:rsidRDefault="005D5EF1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5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</w:rPr>
            </w:pPr>
            <w:r w:rsidRPr="006A5790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2206" w:type="dxa"/>
            <w:tcBorders>
              <w:lef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6A5790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2281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065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</w:tr>
      <w:tr w:rsidR="00765B37" w:rsidRPr="006A5790" w:rsidTr="00BC4E3A">
        <w:tc>
          <w:tcPr>
            <w:tcW w:w="1621" w:type="dxa"/>
          </w:tcPr>
          <w:p w:rsidR="005D5EF1" w:rsidRPr="006A5790" w:rsidRDefault="005D5EF1" w:rsidP="005D5EF1">
            <w:pPr>
              <w:rPr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6 перемена</w:t>
            </w:r>
          </w:p>
        </w:tc>
        <w:tc>
          <w:tcPr>
            <w:tcW w:w="2424" w:type="dxa"/>
            <w:tcBorders>
              <w:righ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06" w:type="dxa"/>
            <w:tcBorders>
              <w:left w:val="single" w:sz="4" w:space="0" w:color="auto"/>
            </w:tcBorders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81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6A5790">
              <w:rPr>
                <w:rFonts w:ascii="Times New Roman" w:hAnsi="Times New Roman" w:cs="Times New Roman"/>
                <w:sz w:val="24"/>
                <w:szCs w:val="24"/>
              </w:rPr>
              <w:t>10 минут</w:t>
            </w:r>
          </w:p>
        </w:tc>
        <w:tc>
          <w:tcPr>
            <w:tcW w:w="2065" w:type="dxa"/>
          </w:tcPr>
          <w:p w:rsidR="005D5EF1" w:rsidRPr="006A5790" w:rsidRDefault="005D5EF1" w:rsidP="005D5EF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FF08B1" w:rsidRPr="00765B37" w:rsidRDefault="00FF08B1" w:rsidP="003D6155">
      <w:pPr>
        <w:spacing w:after="0" w:line="240" w:lineRule="auto"/>
        <w:ind w:firstLine="283"/>
        <w:contextualSpacing/>
        <w:rPr>
          <w:rFonts w:ascii="Times New Roman" w:hAnsi="Times New Roman" w:cs="Times New Roman"/>
          <w:color w:val="FF0000"/>
          <w:sz w:val="24"/>
          <w:szCs w:val="24"/>
        </w:rPr>
      </w:pPr>
    </w:p>
    <w:p w:rsidR="0049490A" w:rsidRPr="00765B37" w:rsidRDefault="0049490A" w:rsidP="0049490A">
      <w:pPr>
        <w:spacing w:after="0" w:line="240" w:lineRule="auto"/>
        <w:ind w:firstLine="283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NewRomanPSMT" w:hAnsi="TimesNewRomanPSMT" w:cs="TimesNewRomanPSMT"/>
          <w:color w:val="333333"/>
          <w:sz w:val="24"/>
          <w:szCs w:val="24"/>
        </w:rPr>
        <w:t>* динамическая пауза для 1-х классов - 40 минут</w:t>
      </w:r>
    </w:p>
    <w:p w:rsidR="00917B2F" w:rsidRPr="00765B37" w:rsidRDefault="00917B2F" w:rsidP="003D6155">
      <w:pPr>
        <w:spacing w:after="0" w:line="240" w:lineRule="auto"/>
        <w:ind w:firstLine="283"/>
        <w:contextualSpacing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B745C" w:rsidRPr="00765B37" w:rsidRDefault="00FB745C">
      <w:pPr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765B37">
        <w:rPr>
          <w:rFonts w:ascii="Times New Roman" w:hAnsi="Times New Roman" w:cs="Times New Roman"/>
          <w:b/>
          <w:color w:val="FF0000"/>
          <w:sz w:val="24"/>
          <w:szCs w:val="24"/>
        </w:rPr>
        <w:br w:type="page"/>
      </w:r>
    </w:p>
    <w:p w:rsidR="00FF08B1" w:rsidRPr="00A839FD" w:rsidRDefault="00FF08B1" w:rsidP="003D6155">
      <w:pPr>
        <w:spacing w:after="0" w:line="240" w:lineRule="auto"/>
        <w:ind w:firstLine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4624E6">
        <w:rPr>
          <w:rFonts w:ascii="Times New Roman" w:hAnsi="Times New Roman" w:cs="Times New Roman"/>
          <w:b/>
          <w:sz w:val="24"/>
          <w:szCs w:val="24"/>
        </w:rPr>
        <w:lastRenderedPageBreak/>
        <w:t>Расписание звонков:</w:t>
      </w:r>
    </w:p>
    <w:p w:rsidR="009051FF" w:rsidRPr="00A839FD" w:rsidRDefault="009051FF" w:rsidP="003D6155">
      <w:pPr>
        <w:spacing w:after="0" w:line="240" w:lineRule="auto"/>
        <w:ind w:firstLine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839FD">
        <w:rPr>
          <w:rFonts w:ascii="Times New Roman" w:hAnsi="Times New Roman" w:cs="Times New Roman"/>
          <w:b/>
          <w:sz w:val="24"/>
          <w:szCs w:val="24"/>
        </w:rPr>
        <w:t>1) понедельник</w:t>
      </w:r>
    </w:p>
    <w:tbl>
      <w:tblPr>
        <w:tblStyle w:val="a5"/>
        <w:tblW w:w="10475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886"/>
        <w:gridCol w:w="1199"/>
        <w:gridCol w:w="1376"/>
        <w:gridCol w:w="1142"/>
        <w:gridCol w:w="1613"/>
        <w:gridCol w:w="10"/>
        <w:gridCol w:w="1346"/>
        <w:gridCol w:w="1378"/>
        <w:gridCol w:w="1515"/>
        <w:gridCol w:w="10"/>
      </w:tblGrid>
      <w:tr w:rsidR="00A839FD" w:rsidRPr="00A839FD" w:rsidTr="00980983">
        <w:trPr>
          <w:trHeight w:val="236"/>
        </w:trPr>
        <w:tc>
          <w:tcPr>
            <w:tcW w:w="886" w:type="dxa"/>
            <w:vMerge w:val="restart"/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340" w:type="dxa"/>
            <w:gridSpan w:val="5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Время начала и окончания урока</w:t>
            </w:r>
          </w:p>
        </w:tc>
        <w:tc>
          <w:tcPr>
            <w:tcW w:w="4249" w:type="dxa"/>
            <w:gridSpan w:val="4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Продолжительность перемен</w:t>
            </w:r>
          </w:p>
        </w:tc>
      </w:tr>
      <w:tr w:rsidR="00A839FD" w:rsidRPr="00A839FD" w:rsidTr="00980983">
        <w:trPr>
          <w:gridAfter w:val="1"/>
          <w:wAfter w:w="10" w:type="dxa"/>
          <w:trHeight w:val="142"/>
        </w:trPr>
        <w:tc>
          <w:tcPr>
            <w:tcW w:w="886" w:type="dxa"/>
            <w:vMerge/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99" w:type="dxa"/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 классы</w:t>
            </w:r>
          </w:p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A839FD">
              <w:rPr>
                <w:rFonts w:ascii="Times New Roman" w:hAnsi="Times New Roman" w:cs="Times New Roman"/>
              </w:rPr>
              <w:t>(сентябрь, октябрь)</w:t>
            </w:r>
          </w:p>
        </w:tc>
        <w:tc>
          <w:tcPr>
            <w:tcW w:w="1376" w:type="dxa"/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 классы</w:t>
            </w:r>
          </w:p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A839FD">
              <w:rPr>
                <w:rFonts w:ascii="Times New Roman" w:hAnsi="Times New Roman" w:cs="Times New Roman"/>
              </w:rPr>
              <w:t>(ноябрь, декабрь)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 классы со втор</w:t>
            </w:r>
            <w:r w:rsidRPr="00A839FD">
              <w:rPr>
                <w:rFonts w:ascii="Times New Roman" w:hAnsi="Times New Roman" w:cs="Times New Roman"/>
              </w:rPr>
              <w:t>о</w:t>
            </w:r>
            <w:r w:rsidRPr="00A839FD">
              <w:rPr>
                <w:rFonts w:ascii="Times New Roman" w:hAnsi="Times New Roman" w:cs="Times New Roman"/>
              </w:rPr>
              <w:t>го пол</w:t>
            </w:r>
            <w:r w:rsidRPr="00A839FD">
              <w:rPr>
                <w:rFonts w:ascii="Times New Roman" w:hAnsi="Times New Roman" w:cs="Times New Roman"/>
              </w:rPr>
              <w:t>у</w:t>
            </w:r>
            <w:r w:rsidRPr="00A839FD">
              <w:rPr>
                <w:rFonts w:ascii="Times New Roman" w:hAnsi="Times New Roman" w:cs="Times New Roman"/>
              </w:rPr>
              <w:t>годия (январь–май)</w:t>
            </w:r>
          </w:p>
        </w:tc>
        <w:tc>
          <w:tcPr>
            <w:tcW w:w="1613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2-11 классы</w:t>
            </w:r>
          </w:p>
        </w:tc>
        <w:tc>
          <w:tcPr>
            <w:tcW w:w="1356" w:type="dxa"/>
            <w:gridSpan w:val="2"/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 xml:space="preserve">1 классы </w:t>
            </w:r>
          </w:p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(сентябрь-декабрь)</w:t>
            </w:r>
          </w:p>
        </w:tc>
        <w:tc>
          <w:tcPr>
            <w:tcW w:w="1378" w:type="dxa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 классы со второго п</w:t>
            </w:r>
            <w:r w:rsidRPr="00A839FD">
              <w:rPr>
                <w:rFonts w:ascii="Times New Roman" w:hAnsi="Times New Roman" w:cs="Times New Roman"/>
              </w:rPr>
              <w:t>о</w:t>
            </w:r>
            <w:r w:rsidRPr="00A839FD">
              <w:rPr>
                <w:rFonts w:ascii="Times New Roman" w:hAnsi="Times New Roman" w:cs="Times New Roman"/>
              </w:rPr>
              <w:t>лугодия (январь–май)</w:t>
            </w:r>
          </w:p>
        </w:tc>
        <w:tc>
          <w:tcPr>
            <w:tcW w:w="1515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917B2F">
            <w:pPr>
              <w:spacing w:line="240" w:lineRule="exact"/>
              <w:ind w:left="-113"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2-11 классы</w:t>
            </w:r>
          </w:p>
        </w:tc>
      </w:tr>
      <w:tr w:rsidR="00A839FD" w:rsidRPr="00A839FD" w:rsidTr="00980983">
        <w:trPr>
          <w:gridAfter w:val="1"/>
          <w:wAfter w:w="10" w:type="dxa"/>
          <w:trHeight w:val="1240"/>
        </w:trPr>
        <w:tc>
          <w:tcPr>
            <w:tcW w:w="88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Разг</w:t>
            </w:r>
            <w:r w:rsidRPr="00A839FD">
              <w:rPr>
                <w:rFonts w:ascii="Times New Roman" w:hAnsi="Times New Roman" w:cs="Times New Roman"/>
              </w:rPr>
              <w:t>о</w:t>
            </w:r>
            <w:r w:rsidRPr="00A839FD">
              <w:rPr>
                <w:rFonts w:ascii="Times New Roman" w:hAnsi="Times New Roman" w:cs="Times New Roman"/>
              </w:rPr>
              <w:t xml:space="preserve">вор о </w:t>
            </w:r>
            <w:proofErr w:type="gramStart"/>
            <w:r w:rsidRPr="00A839FD">
              <w:rPr>
                <w:rFonts w:ascii="Times New Roman" w:hAnsi="Times New Roman" w:cs="Times New Roman"/>
              </w:rPr>
              <w:t>ва</w:t>
            </w:r>
            <w:r w:rsidRPr="00A839FD">
              <w:rPr>
                <w:rFonts w:ascii="Times New Roman" w:hAnsi="Times New Roman" w:cs="Times New Roman"/>
              </w:rPr>
              <w:t>ж</w:t>
            </w:r>
            <w:r w:rsidRPr="00A839FD">
              <w:rPr>
                <w:rFonts w:ascii="Times New Roman" w:hAnsi="Times New Roman" w:cs="Times New Roman"/>
              </w:rPr>
              <w:t>ном</w:t>
            </w:r>
            <w:proofErr w:type="gramEnd"/>
          </w:p>
        </w:tc>
        <w:tc>
          <w:tcPr>
            <w:tcW w:w="1199" w:type="dxa"/>
          </w:tcPr>
          <w:p w:rsidR="00980983" w:rsidRPr="00A839FD" w:rsidRDefault="00980983" w:rsidP="00D01872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9-00 – </w:t>
            </w:r>
            <w:r w:rsidRPr="00A839FD">
              <w:rPr>
                <w:rFonts w:ascii="Times New Roman" w:hAnsi="Times New Roman" w:cs="Times New Roman"/>
              </w:rPr>
              <w:t xml:space="preserve">  </w:t>
            </w:r>
          </w:p>
          <w:p w:rsidR="00980983" w:rsidRPr="00A839FD" w:rsidRDefault="00980983" w:rsidP="00D01872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9-3</w:t>
            </w:r>
            <w:r w:rsidRPr="00A83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376" w:type="dxa"/>
          </w:tcPr>
          <w:p w:rsidR="00980983" w:rsidRPr="00A839FD" w:rsidRDefault="00980983" w:rsidP="003A407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9-00 – </w:t>
            </w:r>
            <w:r w:rsidRPr="00A839FD">
              <w:rPr>
                <w:rFonts w:ascii="Times New Roman" w:hAnsi="Times New Roman" w:cs="Times New Roman"/>
              </w:rPr>
              <w:t xml:space="preserve">   </w:t>
            </w:r>
          </w:p>
          <w:p w:rsidR="00980983" w:rsidRPr="00A839FD" w:rsidRDefault="00980983" w:rsidP="003A407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9-3</w:t>
            </w:r>
            <w:r w:rsidRPr="00A83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80983" w:rsidRPr="00A839FD" w:rsidRDefault="00980983" w:rsidP="00762923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 xml:space="preserve">9-00- </w:t>
            </w:r>
          </w:p>
          <w:p w:rsidR="00980983" w:rsidRPr="00A839FD" w:rsidRDefault="00980983" w:rsidP="00762923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9-30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80983" w:rsidRPr="00A839FD" w:rsidRDefault="00980983" w:rsidP="00B34DDA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09:00 – 09:</w:t>
            </w:r>
            <w:r w:rsidRPr="00A839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10 минут</w:t>
            </w:r>
          </w:p>
        </w:tc>
      </w:tr>
      <w:tr w:rsidR="00A839FD" w:rsidRPr="00A839FD" w:rsidTr="00980983">
        <w:trPr>
          <w:gridAfter w:val="1"/>
          <w:wAfter w:w="10" w:type="dxa"/>
          <w:trHeight w:val="487"/>
        </w:trPr>
        <w:tc>
          <w:tcPr>
            <w:tcW w:w="88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99" w:type="dxa"/>
          </w:tcPr>
          <w:p w:rsidR="00980983" w:rsidRPr="00A839FD" w:rsidRDefault="00980983" w:rsidP="003A407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9-</w:t>
            </w:r>
            <w:r w:rsidRPr="00A839FD">
              <w:rPr>
                <w:rFonts w:ascii="Times New Roman" w:hAnsi="Times New Roman" w:cs="Times New Roman"/>
              </w:rPr>
              <w:t>40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</w:t>
            </w:r>
          </w:p>
          <w:p w:rsidR="00980983" w:rsidRPr="00A839FD" w:rsidRDefault="00980983" w:rsidP="003A407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10-</w:t>
            </w:r>
            <w:r w:rsidRPr="00A839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37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9-</w:t>
            </w:r>
            <w:r w:rsidRPr="00A839FD">
              <w:rPr>
                <w:rFonts w:ascii="Times New Roman" w:hAnsi="Times New Roman" w:cs="Times New Roman"/>
              </w:rPr>
              <w:t>40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</w:t>
            </w:r>
          </w:p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10-</w:t>
            </w:r>
            <w:r w:rsidRPr="00A839FD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09:</w:t>
            </w:r>
            <w:r w:rsidRPr="00A839FD">
              <w:rPr>
                <w:rFonts w:ascii="Times New Roman" w:hAnsi="Times New Roman" w:cs="Times New Roman"/>
              </w:rPr>
              <w:t>40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10:</w:t>
            </w:r>
            <w:r w:rsidRPr="00A839FD">
              <w:rPr>
                <w:rFonts w:ascii="Times New Roman" w:hAnsi="Times New Roman" w:cs="Times New Roman"/>
              </w:rPr>
              <w:t>2</w:t>
            </w:r>
            <w:r w:rsidRPr="00A839F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80983" w:rsidRPr="00A839FD" w:rsidRDefault="00980983" w:rsidP="00B34DDA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09:</w:t>
            </w:r>
            <w:r w:rsidRPr="00A839FD">
              <w:rPr>
                <w:rFonts w:ascii="Times New Roman" w:hAnsi="Times New Roman" w:cs="Times New Roman"/>
              </w:rPr>
              <w:t>40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10:</w:t>
            </w:r>
            <w:r w:rsidRPr="00A839FD">
              <w:rPr>
                <w:rFonts w:ascii="Times New Roman" w:hAnsi="Times New Roman" w:cs="Times New Roman"/>
              </w:rPr>
              <w:t>2</w:t>
            </w:r>
            <w:r w:rsidRPr="00A839F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15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980983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10 минут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980983">
        <w:trPr>
          <w:gridAfter w:val="1"/>
          <w:wAfter w:w="10" w:type="dxa"/>
          <w:trHeight w:val="487"/>
        </w:trPr>
        <w:tc>
          <w:tcPr>
            <w:tcW w:w="88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99" w:type="dxa"/>
          </w:tcPr>
          <w:p w:rsidR="00980983" w:rsidRPr="00A839FD" w:rsidRDefault="00980983" w:rsidP="003A407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>-</w:t>
            </w:r>
            <w:r w:rsidRPr="00A839FD">
              <w:rPr>
                <w:rFonts w:ascii="Times New Roman" w:hAnsi="Times New Roman" w:cs="Times New Roman"/>
              </w:rPr>
              <w:t>30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11-</w:t>
            </w:r>
            <w:r w:rsidRPr="00A839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37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>-</w:t>
            </w:r>
            <w:r w:rsidRPr="00A839FD">
              <w:rPr>
                <w:rFonts w:ascii="Times New Roman" w:hAnsi="Times New Roman" w:cs="Times New Roman"/>
              </w:rPr>
              <w:t>30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</w:t>
            </w:r>
          </w:p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11-</w:t>
            </w:r>
            <w:r w:rsidRPr="00A839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3</w:t>
            </w:r>
            <w:r w:rsidRPr="00A839FD">
              <w:rPr>
                <w:rFonts w:ascii="Times New Roman" w:hAnsi="Times New Roman" w:cs="Times New Roman"/>
                <w:lang w:val="en-US"/>
              </w:rPr>
              <w:t>0 – 11:</w:t>
            </w:r>
            <w:r w:rsidRPr="00A839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80983" w:rsidRPr="00A839FD" w:rsidRDefault="00980983" w:rsidP="000A459C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3</w:t>
            </w:r>
            <w:r w:rsidRPr="00A839FD">
              <w:rPr>
                <w:rFonts w:ascii="Times New Roman" w:hAnsi="Times New Roman" w:cs="Times New Roman"/>
                <w:lang w:val="en-US"/>
              </w:rPr>
              <w:t>0 – 11:</w:t>
            </w:r>
            <w:r w:rsidRPr="00A839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40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40 минут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20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980983">
        <w:trPr>
          <w:gridAfter w:val="1"/>
          <w:wAfter w:w="10" w:type="dxa"/>
          <w:trHeight w:val="502"/>
        </w:trPr>
        <w:tc>
          <w:tcPr>
            <w:tcW w:w="88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99" w:type="dxa"/>
          </w:tcPr>
          <w:p w:rsidR="00980983" w:rsidRPr="00A839FD" w:rsidRDefault="00980983" w:rsidP="00980983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45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2:</w:t>
            </w:r>
            <w:r w:rsidRPr="00A839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376" w:type="dxa"/>
          </w:tcPr>
          <w:p w:rsidR="00980983" w:rsidRPr="00A839FD" w:rsidRDefault="00980983" w:rsidP="00980983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45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</w:t>
            </w:r>
            <w:r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2:</w:t>
            </w:r>
            <w:r w:rsidRPr="00A839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80983" w:rsidRPr="00A839FD" w:rsidRDefault="00980983" w:rsidP="00980983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5</w:t>
            </w:r>
            <w:r w:rsidRPr="00A839FD">
              <w:rPr>
                <w:rFonts w:ascii="Times New Roman" w:hAnsi="Times New Roman" w:cs="Times New Roman"/>
                <w:lang w:val="en-US"/>
              </w:rPr>
              <w:t>0 – 12:</w:t>
            </w:r>
            <w:r w:rsidRPr="00A839FD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80983" w:rsidRPr="00A839FD" w:rsidRDefault="00980983" w:rsidP="000A459C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3</w:t>
            </w:r>
            <w:r w:rsidRPr="00A839FD">
              <w:rPr>
                <w:rFonts w:ascii="Times New Roman" w:hAnsi="Times New Roman" w:cs="Times New Roman"/>
                <w:lang w:val="en-US"/>
              </w:rPr>
              <w:t>0 – 12:</w:t>
            </w:r>
            <w:r w:rsidRPr="00A839FD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10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7E1A22" w:rsidP="007E1A22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 xml:space="preserve">10 </w:t>
            </w:r>
            <w:r w:rsidR="00980983" w:rsidRPr="00A839FD">
              <w:rPr>
                <w:rFonts w:ascii="Times New Roman" w:hAnsi="Times New Roman" w:cs="Times New Roman"/>
              </w:rPr>
              <w:t>минут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15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980983">
        <w:trPr>
          <w:gridAfter w:val="1"/>
          <w:wAfter w:w="10" w:type="dxa"/>
          <w:trHeight w:val="487"/>
        </w:trPr>
        <w:tc>
          <w:tcPr>
            <w:tcW w:w="88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99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376" w:type="dxa"/>
          </w:tcPr>
          <w:p w:rsidR="00980983" w:rsidRPr="00A839FD" w:rsidRDefault="00980983" w:rsidP="00980983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12:</w:t>
            </w:r>
            <w:r w:rsidRPr="00A839FD">
              <w:rPr>
                <w:rFonts w:ascii="Times New Roman" w:hAnsi="Times New Roman" w:cs="Times New Roman"/>
              </w:rPr>
              <w:t>30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13:</w:t>
            </w:r>
            <w:r w:rsidRPr="00A839FD">
              <w:rPr>
                <w:rFonts w:ascii="Times New Roman" w:hAnsi="Times New Roman" w:cs="Times New Roman"/>
              </w:rPr>
              <w:t>05</w:t>
            </w: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80983" w:rsidRPr="00A839FD" w:rsidRDefault="00980983" w:rsidP="007E1A22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12:</w:t>
            </w:r>
            <w:r w:rsidR="007E1A22" w:rsidRPr="00A839FD">
              <w:rPr>
                <w:rFonts w:ascii="Times New Roman" w:hAnsi="Times New Roman" w:cs="Times New Roman"/>
              </w:rPr>
              <w:t>40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13:</w:t>
            </w:r>
            <w:r w:rsidR="007E1A22" w:rsidRPr="00A839FD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80983" w:rsidRPr="00A839FD" w:rsidRDefault="00980983" w:rsidP="000A459C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12:</w:t>
            </w:r>
            <w:r w:rsidRPr="00A839FD">
              <w:rPr>
                <w:rFonts w:ascii="Times New Roman" w:hAnsi="Times New Roman" w:cs="Times New Roman"/>
              </w:rPr>
              <w:t>2</w:t>
            </w:r>
            <w:r w:rsidRPr="00A839FD">
              <w:rPr>
                <w:rFonts w:ascii="Times New Roman" w:hAnsi="Times New Roman" w:cs="Times New Roman"/>
                <w:lang w:val="en-US"/>
              </w:rPr>
              <w:t>5 – 13:0</w:t>
            </w:r>
            <w:r w:rsidRPr="00A839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</w:tcPr>
          <w:p w:rsidR="00980983" w:rsidRPr="00A839FD" w:rsidRDefault="00462F20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2</w:t>
            </w:r>
            <w:r w:rsidR="00980983" w:rsidRPr="00A839FD">
              <w:rPr>
                <w:rFonts w:ascii="Times New Roman" w:hAnsi="Times New Roman" w:cs="Times New Roman"/>
              </w:rPr>
              <w:t>0</w:t>
            </w:r>
            <w:r w:rsidR="00980983"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0983"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462F20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2</w:t>
            </w:r>
            <w:r w:rsidR="007E1A22" w:rsidRPr="00A839FD">
              <w:rPr>
                <w:rFonts w:ascii="Times New Roman" w:hAnsi="Times New Roman" w:cs="Times New Roman"/>
              </w:rPr>
              <w:t>0</w:t>
            </w:r>
            <w:r w:rsidR="00980983" w:rsidRPr="00A839FD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980983">
        <w:trPr>
          <w:gridAfter w:val="1"/>
          <w:wAfter w:w="10" w:type="dxa"/>
          <w:trHeight w:val="251"/>
        </w:trPr>
        <w:tc>
          <w:tcPr>
            <w:tcW w:w="88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99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80983" w:rsidRPr="00A839FD" w:rsidRDefault="00980983" w:rsidP="000A459C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13:</w:t>
            </w:r>
            <w:r w:rsidRPr="00A839FD">
              <w:rPr>
                <w:rFonts w:ascii="Times New Roman" w:hAnsi="Times New Roman" w:cs="Times New Roman"/>
              </w:rPr>
              <w:t>15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</w:t>
            </w:r>
            <w:r w:rsidRPr="00A839FD">
              <w:rPr>
                <w:rFonts w:ascii="Times New Roman" w:hAnsi="Times New Roman" w:cs="Times New Roman"/>
              </w:rPr>
              <w:t>3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5</w:t>
            </w:r>
            <w:r w:rsidRPr="00A839FD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980983">
        <w:trPr>
          <w:gridAfter w:val="1"/>
          <w:wAfter w:w="10" w:type="dxa"/>
          <w:trHeight w:val="149"/>
        </w:trPr>
        <w:tc>
          <w:tcPr>
            <w:tcW w:w="88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99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80983" w:rsidRPr="00A839FD" w:rsidRDefault="00980983" w:rsidP="000A459C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14.</w:t>
            </w:r>
            <w:r w:rsidRPr="00A839FD">
              <w:rPr>
                <w:rFonts w:ascii="Times New Roman" w:hAnsi="Times New Roman" w:cs="Times New Roman"/>
              </w:rPr>
              <w:t>05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</w:t>
            </w:r>
            <w:r w:rsidRPr="00A839FD">
              <w:rPr>
                <w:rFonts w:ascii="Times New Roman" w:hAnsi="Times New Roman" w:cs="Times New Roman"/>
              </w:rPr>
              <w:t>4</w:t>
            </w:r>
            <w:r w:rsidRPr="00A839FD">
              <w:rPr>
                <w:rFonts w:ascii="Times New Roman" w:hAnsi="Times New Roman" w:cs="Times New Roman"/>
                <w:lang w:val="en-US"/>
              </w:rPr>
              <w:t>.</w:t>
            </w:r>
            <w:r w:rsidRPr="00A839FD"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80983" w:rsidRPr="00A839FD" w:rsidRDefault="004624E6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1</w:t>
            </w:r>
            <w:r w:rsidR="00980983" w:rsidRPr="00A839FD">
              <w:rPr>
                <w:rFonts w:ascii="Times New Roman" w:hAnsi="Times New Roman" w:cs="Times New Roman"/>
                <w:lang w:val="en-US"/>
              </w:rPr>
              <w:t xml:space="preserve">0 </w:t>
            </w:r>
            <w:proofErr w:type="spellStart"/>
            <w:r w:rsidR="00980983"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980983">
        <w:trPr>
          <w:gridAfter w:val="1"/>
          <w:wAfter w:w="10" w:type="dxa"/>
          <w:trHeight w:val="149"/>
        </w:trPr>
        <w:tc>
          <w:tcPr>
            <w:tcW w:w="88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99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6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42" w:type="dxa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613" w:type="dxa"/>
            <w:tcBorders>
              <w:left w:val="single" w:sz="4" w:space="0" w:color="auto"/>
            </w:tcBorders>
          </w:tcPr>
          <w:p w:rsidR="00980983" w:rsidRPr="00A839FD" w:rsidRDefault="00980983" w:rsidP="00462F20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</w:t>
            </w:r>
            <w:r w:rsidR="007E1A22" w:rsidRPr="00A839FD">
              <w:rPr>
                <w:rFonts w:ascii="Times New Roman" w:hAnsi="Times New Roman" w:cs="Times New Roman"/>
              </w:rPr>
              <w:t>5</w:t>
            </w:r>
            <w:r w:rsidRPr="00A839FD">
              <w:rPr>
                <w:rFonts w:ascii="Times New Roman" w:hAnsi="Times New Roman" w:cs="Times New Roman"/>
              </w:rPr>
              <w:t>-</w:t>
            </w:r>
            <w:r w:rsidR="004624E6" w:rsidRPr="00A839FD">
              <w:rPr>
                <w:rFonts w:ascii="Times New Roman" w:hAnsi="Times New Roman" w:cs="Times New Roman"/>
              </w:rPr>
              <w:t>5</w:t>
            </w:r>
            <w:r w:rsidRPr="00A839FD">
              <w:rPr>
                <w:rFonts w:ascii="Times New Roman" w:hAnsi="Times New Roman" w:cs="Times New Roman"/>
              </w:rPr>
              <w:t xml:space="preserve">5 – </w:t>
            </w:r>
            <w:r w:rsidR="007E1A22" w:rsidRPr="00A839FD">
              <w:rPr>
                <w:rFonts w:ascii="Times New Roman" w:hAnsi="Times New Roman" w:cs="Times New Roman"/>
              </w:rPr>
              <w:t>15-</w:t>
            </w:r>
            <w:r w:rsidR="004624E6" w:rsidRPr="00A839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1356" w:type="dxa"/>
            <w:gridSpan w:val="2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378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515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</w:p>
        </w:tc>
      </w:tr>
    </w:tbl>
    <w:p w:rsidR="009051FF" w:rsidRPr="00A839FD" w:rsidRDefault="009051FF" w:rsidP="003D6155">
      <w:pPr>
        <w:spacing w:after="0" w:line="240" w:lineRule="auto"/>
        <w:ind w:firstLine="283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51FF" w:rsidRPr="00A839FD" w:rsidRDefault="009051FF" w:rsidP="003D6155">
      <w:pPr>
        <w:spacing w:after="0" w:line="240" w:lineRule="auto"/>
        <w:ind w:firstLine="283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A839FD">
        <w:rPr>
          <w:rFonts w:ascii="Times New Roman" w:hAnsi="Times New Roman" w:cs="Times New Roman"/>
          <w:b/>
          <w:sz w:val="24"/>
          <w:szCs w:val="24"/>
        </w:rPr>
        <w:t>2)  вторник-</w:t>
      </w:r>
      <w:r w:rsidR="009643BF" w:rsidRPr="00A839FD">
        <w:rPr>
          <w:rFonts w:ascii="Times New Roman" w:hAnsi="Times New Roman" w:cs="Times New Roman"/>
          <w:b/>
          <w:sz w:val="24"/>
          <w:szCs w:val="24"/>
        </w:rPr>
        <w:t>суббота</w:t>
      </w:r>
    </w:p>
    <w:tbl>
      <w:tblPr>
        <w:tblStyle w:val="a5"/>
        <w:tblW w:w="10489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567"/>
        <w:gridCol w:w="1102"/>
        <w:gridCol w:w="1102"/>
        <w:gridCol w:w="914"/>
        <w:gridCol w:w="1291"/>
        <w:gridCol w:w="1119"/>
        <w:gridCol w:w="1086"/>
        <w:gridCol w:w="1103"/>
        <w:gridCol w:w="1102"/>
        <w:gridCol w:w="1103"/>
      </w:tblGrid>
      <w:tr w:rsidR="00A839FD" w:rsidRPr="00A839FD" w:rsidTr="00C01716">
        <w:tc>
          <w:tcPr>
            <w:tcW w:w="567" w:type="dxa"/>
            <w:vMerge w:val="restart"/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№ урока</w:t>
            </w:r>
          </w:p>
        </w:tc>
        <w:tc>
          <w:tcPr>
            <w:tcW w:w="5528" w:type="dxa"/>
            <w:gridSpan w:val="5"/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Время начала и окончания урока</w:t>
            </w:r>
          </w:p>
        </w:tc>
        <w:tc>
          <w:tcPr>
            <w:tcW w:w="4394" w:type="dxa"/>
            <w:gridSpan w:val="4"/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Продолжительность перемен</w:t>
            </w:r>
          </w:p>
        </w:tc>
      </w:tr>
      <w:tr w:rsidR="00A839FD" w:rsidRPr="00A839FD" w:rsidTr="00C01716">
        <w:tc>
          <w:tcPr>
            <w:tcW w:w="567" w:type="dxa"/>
            <w:vMerge/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02" w:type="dxa"/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 классы</w:t>
            </w:r>
          </w:p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A839FD">
              <w:rPr>
                <w:rFonts w:ascii="Times New Roman" w:hAnsi="Times New Roman" w:cs="Times New Roman"/>
              </w:rPr>
              <w:t>(се</w:t>
            </w:r>
            <w:r w:rsidRPr="00A839FD">
              <w:rPr>
                <w:rFonts w:ascii="Times New Roman" w:hAnsi="Times New Roman" w:cs="Times New Roman"/>
              </w:rPr>
              <w:t>н</w:t>
            </w:r>
            <w:r w:rsidRPr="00A839FD">
              <w:rPr>
                <w:rFonts w:ascii="Times New Roman" w:hAnsi="Times New Roman" w:cs="Times New Roman"/>
              </w:rPr>
              <w:t>тябрь, октябрь)</w:t>
            </w:r>
          </w:p>
        </w:tc>
        <w:tc>
          <w:tcPr>
            <w:tcW w:w="1102" w:type="dxa"/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 классы</w:t>
            </w:r>
          </w:p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  <w:strike/>
              </w:rPr>
            </w:pPr>
            <w:r w:rsidRPr="00A839FD">
              <w:rPr>
                <w:rFonts w:ascii="Times New Roman" w:hAnsi="Times New Roman" w:cs="Times New Roman"/>
              </w:rPr>
              <w:t>(ноябрь, декабрь)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 кла</w:t>
            </w:r>
            <w:r w:rsidRPr="00A839FD">
              <w:rPr>
                <w:rFonts w:ascii="Times New Roman" w:hAnsi="Times New Roman" w:cs="Times New Roman"/>
              </w:rPr>
              <w:t>с</w:t>
            </w:r>
            <w:r w:rsidRPr="00A839FD">
              <w:rPr>
                <w:rFonts w:ascii="Times New Roman" w:hAnsi="Times New Roman" w:cs="Times New Roman"/>
              </w:rPr>
              <w:t>сы со втор</w:t>
            </w:r>
            <w:r w:rsidRPr="00A839FD">
              <w:rPr>
                <w:rFonts w:ascii="Times New Roman" w:hAnsi="Times New Roman" w:cs="Times New Roman"/>
              </w:rPr>
              <w:t>о</w:t>
            </w:r>
            <w:r w:rsidRPr="00A839FD">
              <w:rPr>
                <w:rFonts w:ascii="Times New Roman" w:hAnsi="Times New Roman" w:cs="Times New Roman"/>
              </w:rPr>
              <w:t>го п</w:t>
            </w:r>
            <w:r w:rsidRPr="00A839FD">
              <w:rPr>
                <w:rFonts w:ascii="Times New Roman" w:hAnsi="Times New Roman" w:cs="Times New Roman"/>
              </w:rPr>
              <w:t>о</w:t>
            </w:r>
            <w:r w:rsidRPr="00A839FD">
              <w:rPr>
                <w:rFonts w:ascii="Times New Roman" w:hAnsi="Times New Roman" w:cs="Times New Roman"/>
              </w:rPr>
              <w:t>луг</w:t>
            </w:r>
            <w:r w:rsidRPr="00A839FD">
              <w:rPr>
                <w:rFonts w:ascii="Times New Roman" w:hAnsi="Times New Roman" w:cs="Times New Roman"/>
              </w:rPr>
              <w:t>о</w:t>
            </w:r>
            <w:r w:rsidRPr="00A839FD">
              <w:rPr>
                <w:rFonts w:ascii="Times New Roman" w:hAnsi="Times New Roman" w:cs="Times New Roman"/>
              </w:rPr>
              <w:t>дия (я</w:t>
            </w:r>
            <w:r w:rsidRPr="00A839FD">
              <w:rPr>
                <w:rFonts w:ascii="Times New Roman" w:hAnsi="Times New Roman" w:cs="Times New Roman"/>
              </w:rPr>
              <w:t>н</w:t>
            </w:r>
            <w:r w:rsidRPr="00A839FD">
              <w:rPr>
                <w:rFonts w:ascii="Times New Roman" w:hAnsi="Times New Roman" w:cs="Times New Roman"/>
              </w:rPr>
              <w:t>варь–май)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2-11 кла</w:t>
            </w:r>
            <w:r w:rsidRPr="00A839FD">
              <w:rPr>
                <w:rFonts w:ascii="Times New Roman" w:hAnsi="Times New Roman" w:cs="Times New Roman"/>
              </w:rPr>
              <w:t>с</w:t>
            </w:r>
            <w:r w:rsidRPr="00A839FD">
              <w:rPr>
                <w:rFonts w:ascii="Times New Roman" w:hAnsi="Times New Roman" w:cs="Times New Roman"/>
              </w:rPr>
              <w:t>сы</w:t>
            </w:r>
          </w:p>
        </w:tc>
        <w:tc>
          <w:tcPr>
            <w:tcW w:w="1119" w:type="dxa"/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10-11 классы (суббота)</w:t>
            </w:r>
          </w:p>
        </w:tc>
        <w:tc>
          <w:tcPr>
            <w:tcW w:w="1086" w:type="dxa"/>
          </w:tcPr>
          <w:p w:rsidR="00865658" w:rsidRPr="00A839FD" w:rsidRDefault="001B17EA" w:rsidP="00865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 классы</w:t>
            </w:r>
            <w:r w:rsidR="00865658" w:rsidRPr="00A839FD">
              <w:rPr>
                <w:rFonts w:ascii="Times New Roman" w:hAnsi="Times New Roman" w:cs="Times New Roman"/>
              </w:rPr>
              <w:t xml:space="preserve"> </w:t>
            </w:r>
          </w:p>
          <w:p w:rsidR="001B17EA" w:rsidRPr="00A839FD" w:rsidRDefault="001B17EA" w:rsidP="00865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(се</w:t>
            </w:r>
            <w:r w:rsidRPr="00A839FD">
              <w:rPr>
                <w:rFonts w:ascii="Times New Roman" w:hAnsi="Times New Roman" w:cs="Times New Roman"/>
              </w:rPr>
              <w:t>н</w:t>
            </w:r>
            <w:r w:rsidRPr="00A839FD">
              <w:rPr>
                <w:rFonts w:ascii="Times New Roman" w:hAnsi="Times New Roman" w:cs="Times New Roman"/>
              </w:rPr>
              <w:t>тябрь-декабрь)</w:t>
            </w:r>
          </w:p>
        </w:tc>
        <w:tc>
          <w:tcPr>
            <w:tcW w:w="1103" w:type="dxa"/>
            <w:tcBorders>
              <w:right w:val="single" w:sz="4" w:space="0" w:color="auto"/>
            </w:tcBorders>
          </w:tcPr>
          <w:p w:rsidR="001B17EA" w:rsidRPr="00A839FD" w:rsidRDefault="001B17EA" w:rsidP="003D615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 классы со втор</w:t>
            </w:r>
            <w:r w:rsidRPr="00A839FD">
              <w:rPr>
                <w:rFonts w:ascii="Times New Roman" w:hAnsi="Times New Roman" w:cs="Times New Roman"/>
              </w:rPr>
              <w:t>о</w:t>
            </w:r>
            <w:r w:rsidRPr="00A839FD">
              <w:rPr>
                <w:rFonts w:ascii="Times New Roman" w:hAnsi="Times New Roman" w:cs="Times New Roman"/>
              </w:rPr>
              <w:t>го пол</w:t>
            </w:r>
            <w:r w:rsidRPr="00A839FD">
              <w:rPr>
                <w:rFonts w:ascii="Times New Roman" w:hAnsi="Times New Roman" w:cs="Times New Roman"/>
              </w:rPr>
              <w:t>у</w:t>
            </w:r>
            <w:r w:rsidRPr="00A839FD">
              <w:rPr>
                <w:rFonts w:ascii="Times New Roman" w:hAnsi="Times New Roman" w:cs="Times New Roman"/>
              </w:rPr>
              <w:t>годия (январь–май)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1B17EA" w:rsidRPr="00A839FD" w:rsidRDefault="001B17EA" w:rsidP="001B17EA">
            <w:pPr>
              <w:spacing w:line="240" w:lineRule="exact"/>
              <w:ind w:left="-113" w:firstLine="34"/>
              <w:contextualSpacing/>
              <w:jc w:val="center"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2-11 классы</w:t>
            </w: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1B17EA" w:rsidRPr="00A839FD" w:rsidRDefault="001B17EA" w:rsidP="001B17EA">
            <w:pPr>
              <w:spacing w:line="240" w:lineRule="exact"/>
              <w:ind w:left="-113" w:firstLine="34"/>
              <w:contextualSpacing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839FD">
              <w:rPr>
                <w:rFonts w:ascii="Times New Roman" w:hAnsi="Times New Roman" w:cs="Times New Roman"/>
              </w:rPr>
              <w:t>10-11 классы (суббота</w:t>
            </w:r>
            <w:proofErr w:type="gramEnd"/>
          </w:p>
        </w:tc>
      </w:tr>
      <w:tr w:rsidR="00A839FD" w:rsidRPr="00A839FD" w:rsidTr="00C01716">
        <w:tc>
          <w:tcPr>
            <w:tcW w:w="567" w:type="dxa"/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102" w:type="dxa"/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9-00 – </w:t>
            </w:r>
            <w:r w:rsidRPr="00A839FD">
              <w:rPr>
                <w:rFonts w:ascii="Times New Roman" w:hAnsi="Times New Roman" w:cs="Times New Roman"/>
              </w:rPr>
              <w:t xml:space="preserve">  </w:t>
            </w:r>
            <w:r w:rsidRPr="00A839FD">
              <w:rPr>
                <w:rFonts w:ascii="Times New Roman" w:hAnsi="Times New Roman" w:cs="Times New Roman"/>
                <w:lang w:val="en-US"/>
              </w:rPr>
              <w:t>9-35</w:t>
            </w:r>
          </w:p>
        </w:tc>
        <w:tc>
          <w:tcPr>
            <w:tcW w:w="1102" w:type="dxa"/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9-00 – </w:t>
            </w:r>
            <w:r w:rsidRPr="00A839FD">
              <w:rPr>
                <w:rFonts w:ascii="Times New Roman" w:hAnsi="Times New Roman" w:cs="Times New Roman"/>
              </w:rPr>
              <w:t xml:space="preserve">   </w:t>
            </w:r>
            <w:r w:rsidRPr="00A839FD">
              <w:rPr>
                <w:rFonts w:ascii="Times New Roman" w:hAnsi="Times New Roman" w:cs="Times New Roman"/>
                <w:lang w:val="en-US"/>
              </w:rPr>
              <w:t>9-35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783B8D" w:rsidRPr="00A839FD" w:rsidRDefault="00783B8D" w:rsidP="00917B2F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9-00- 9-40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783B8D" w:rsidRPr="00A839FD" w:rsidRDefault="00783B8D" w:rsidP="00783B8D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09:00 – 09:45</w:t>
            </w:r>
          </w:p>
        </w:tc>
        <w:tc>
          <w:tcPr>
            <w:tcW w:w="1119" w:type="dxa"/>
          </w:tcPr>
          <w:p w:rsidR="00783B8D" w:rsidRPr="00A839FD" w:rsidRDefault="00783B8D" w:rsidP="00917B2F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09:00 – 09:45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783B8D" w:rsidRPr="00A839FD" w:rsidRDefault="007304B6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2</w:t>
            </w:r>
            <w:r w:rsidR="00783B8D" w:rsidRPr="00A839FD">
              <w:rPr>
                <w:rFonts w:ascii="Times New Roman" w:hAnsi="Times New Roman" w:cs="Times New Roman"/>
                <w:lang w:val="en-US"/>
              </w:rPr>
              <w:t xml:space="preserve">0 </w:t>
            </w:r>
            <w:proofErr w:type="spellStart"/>
            <w:r w:rsidR="00783B8D"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783B8D" w:rsidRPr="00A839FD" w:rsidRDefault="00783B8D" w:rsidP="007304B6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</w:t>
            </w:r>
            <w:r w:rsidR="007304B6"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</w:rPr>
              <w:t xml:space="preserve"> минут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C01716">
        <w:tc>
          <w:tcPr>
            <w:tcW w:w="567" w:type="dxa"/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102" w:type="dxa"/>
          </w:tcPr>
          <w:p w:rsidR="00783B8D" w:rsidRPr="00A839FD" w:rsidRDefault="00783B8D" w:rsidP="007304B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9-</w:t>
            </w:r>
            <w:r w:rsidR="007304B6" w:rsidRPr="00A839FD">
              <w:rPr>
                <w:rFonts w:ascii="Times New Roman" w:hAnsi="Times New Roman" w:cs="Times New Roman"/>
              </w:rPr>
              <w:t>5</w:t>
            </w:r>
            <w:r w:rsidRPr="00A839FD">
              <w:rPr>
                <w:rFonts w:ascii="Times New Roman" w:hAnsi="Times New Roman" w:cs="Times New Roman"/>
                <w:lang w:val="en-US"/>
              </w:rPr>
              <w:t>5 – 10-</w:t>
            </w:r>
            <w:r w:rsidR="007304B6" w:rsidRPr="00A839FD">
              <w:rPr>
                <w:rFonts w:ascii="Times New Roman" w:hAnsi="Times New Roman" w:cs="Times New Roman"/>
              </w:rPr>
              <w:t>3</w:t>
            </w:r>
            <w:r w:rsidRPr="00A839F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1102" w:type="dxa"/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9-55 – 10-30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783B8D" w:rsidRPr="00A839FD" w:rsidRDefault="00783B8D" w:rsidP="00CC53A1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9-5</w:t>
            </w:r>
            <w:r w:rsidR="00CC53A1"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</w:rPr>
              <w:t>-10-3</w:t>
            </w:r>
            <w:r w:rsidR="00CC53A1" w:rsidRPr="00A83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783B8D" w:rsidRPr="00A839FD" w:rsidRDefault="00783B8D" w:rsidP="00783B8D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09:55 – 10:40</w:t>
            </w:r>
          </w:p>
        </w:tc>
        <w:tc>
          <w:tcPr>
            <w:tcW w:w="1119" w:type="dxa"/>
          </w:tcPr>
          <w:p w:rsidR="00783B8D" w:rsidRPr="00A839FD" w:rsidRDefault="00783B8D" w:rsidP="00917B2F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09:55 – 10:40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783B8D" w:rsidRPr="00A839FD" w:rsidRDefault="007304B6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4</w:t>
            </w:r>
            <w:r w:rsidR="00783B8D" w:rsidRPr="00A839FD">
              <w:rPr>
                <w:rFonts w:ascii="Times New Roman" w:hAnsi="Times New Roman" w:cs="Times New Roman"/>
              </w:rPr>
              <w:t>0</w:t>
            </w:r>
            <w:r w:rsidR="00783B8D"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83B8D"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783B8D" w:rsidRPr="00A839FD" w:rsidRDefault="007304B6" w:rsidP="001202CA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 xml:space="preserve">40 </w:t>
            </w:r>
            <w:r w:rsidR="00783B8D" w:rsidRPr="00A839FD">
              <w:rPr>
                <w:rFonts w:ascii="Times New Roman" w:hAnsi="Times New Roman" w:cs="Times New Roman"/>
              </w:rPr>
              <w:t>минут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20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83B8D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2</w:t>
            </w:r>
            <w:r w:rsidR="00783B8D" w:rsidRPr="00A839FD">
              <w:rPr>
                <w:rFonts w:ascii="Times New Roman" w:hAnsi="Times New Roman" w:cs="Times New Roman"/>
              </w:rPr>
              <w:t>0</w:t>
            </w:r>
            <w:r w:rsidR="00783B8D"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783B8D"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C01716">
        <w:tc>
          <w:tcPr>
            <w:tcW w:w="567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02" w:type="dxa"/>
          </w:tcPr>
          <w:p w:rsidR="00980983" w:rsidRPr="00A839FD" w:rsidRDefault="00980983" w:rsidP="007304B6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-</w:t>
            </w:r>
            <w:r w:rsidR="007304B6"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11-</w:t>
            </w:r>
            <w:r w:rsidR="007304B6" w:rsidRPr="00A839FD">
              <w:rPr>
                <w:rFonts w:ascii="Times New Roman" w:hAnsi="Times New Roman" w:cs="Times New Roman"/>
              </w:rPr>
              <w:t>4</w:t>
            </w:r>
            <w:r w:rsidRPr="00A839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2" w:type="dxa"/>
          </w:tcPr>
          <w:p w:rsidR="00980983" w:rsidRPr="00A839FD" w:rsidRDefault="00980983" w:rsidP="007304B6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-</w:t>
            </w:r>
            <w:r w:rsidR="007304B6"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11-</w:t>
            </w:r>
            <w:r w:rsidR="007304B6" w:rsidRPr="00A839FD">
              <w:rPr>
                <w:rFonts w:ascii="Times New Roman" w:hAnsi="Times New Roman" w:cs="Times New Roman"/>
              </w:rPr>
              <w:t>4</w:t>
            </w:r>
            <w:r w:rsidRPr="00A839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980983" w:rsidRPr="00A839FD" w:rsidRDefault="00980983" w:rsidP="00CC53A1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11-</w:t>
            </w:r>
            <w:r w:rsidR="00CC53A1"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0-11-</w:t>
            </w:r>
            <w:r w:rsidR="00CC53A1" w:rsidRPr="00A839FD">
              <w:rPr>
                <w:rFonts w:ascii="Times New Roman" w:hAnsi="Times New Roman" w:cs="Times New Roman"/>
              </w:rPr>
              <w:t>5</w:t>
            </w:r>
            <w:r w:rsidRPr="00A839FD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980983" w:rsidRPr="00A839FD" w:rsidRDefault="00980983" w:rsidP="00783B8D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11:00 – 11:45</w:t>
            </w:r>
          </w:p>
        </w:tc>
        <w:tc>
          <w:tcPr>
            <w:tcW w:w="1119" w:type="dxa"/>
          </w:tcPr>
          <w:p w:rsidR="00980983" w:rsidRPr="00A839FD" w:rsidRDefault="00980983" w:rsidP="009537D7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11:</w:t>
            </w:r>
            <w:r w:rsidR="009537D7" w:rsidRPr="00A839FD">
              <w:rPr>
                <w:rFonts w:ascii="Times New Roman" w:hAnsi="Times New Roman" w:cs="Times New Roman"/>
              </w:rPr>
              <w:t>00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</w:t>
            </w:r>
            <w:r w:rsidR="009537D7"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4</w:t>
            </w:r>
            <w:r w:rsidR="009537D7" w:rsidRPr="00A839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80983" w:rsidRPr="00A839FD" w:rsidRDefault="007304B6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1</w:t>
            </w:r>
            <w:r w:rsidR="00980983" w:rsidRPr="00A839FD">
              <w:rPr>
                <w:rFonts w:ascii="Times New Roman" w:hAnsi="Times New Roman" w:cs="Times New Roman"/>
              </w:rPr>
              <w:t>5</w:t>
            </w:r>
            <w:r w:rsidR="00980983"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="00980983"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CC53A1" w:rsidP="00EC7DDA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</w:t>
            </w:r>
            <w:r w:rsidR="00980983" w:rsidRPr="00A839FD">
              <w:rPr>
                <w:rFonts w:ascii="Times New Roman" w:hAnsi="Times New Roman" w:cs="Times New Roman"/>
              </w:rPr>
              <w:t>0 минут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15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0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C01716">
        <w:tc>
          <w:tcPr>
            <w:tcW w:w="567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02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</w:tcPr>
          <w:p w:rsidR="00980983" w:rsidRPr="00A839FD" w:rsidRDefault="00980983" w:rsidP="00783B8D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12-0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12-</w:t>
            </w:r>
            <w:r w:rsidRPr="00A839FD"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980983" w:rsidRPr="00A839FD" w:rsidRDefault="00980983" w:rsidP="00EC7DDA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12-00-12-40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980983" w:rsidRPr="00A839FD" w:rsidRDefault="00980983" w:rsidP="00783B8D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12:00 – 12:45</w:t>
            </w:r>
          </w:p>
        </w:tc>
        <w:tc>
          <w:tcPr>
            <w:tcW w:w="1119" w:type="dxa"/>
          </w:tcPr>
          <w:p w:rsidR="00980983" w:rsidRPr="00A839FD" w:rsidRDefault="00980983" w:rsidP="009537D7">
            <w:pPr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="009537D7" w:rsidRPr="00A839FD">
              <w:rPr>
                <w:rFonts w:ascii="Times New Roman" w:hAnsi="Times New Roman" w:cs="Times New Roman"/>
              </w:rPr>
              <w:t>1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5</w:t>
            </w:r>
            <w:r w:rsidR="009537D7" w:rsidRPr="00A839FD">
              <w:rPr>
                <w:rFonts w:ascii="Times New Roman" w:hAnsi="Times New Roman" w:cs="Times New Roman"/>
              </w:rPr>
              <w:t>5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</w:t>
            </w:r>
            <w:r w:rsidR="009537D7" w:rsidRPr="00A839FD">
              <w:rPr>
                <w:rFonts w:ascii="Times New Roman" w:hAnsi="Times New Roman" w:cs="Times New Roman"/>
              </w:rPr>
              <w:t>2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="009537D7" w:rsidRPr="00A839FD"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80983" w:rsidRPr="00A839FD" w:rsidRDefault="00980983" w:rsidP="00783B8D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20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EC7DDA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15 минут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80983" w:rsidRPr="00A839FD" w:rsidRDefault="00980983" w:rsidP="00C01716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980983" w:rsidRPr="00A839FD" w:rsidRDefault="00980983" w:rsidP="001B17EA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C01716">
        <w:tc>
          <w:tcPr>
            <w:tcW w:w="567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02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strike/>
                <w:lang w:val="en-US"/>
              </w:rPr>
            </w:pPr>
          </w:p>
        </w:tc>
        <w:tc>
          <w:tcPr>
            <w:tcW w:w="1102" w:type="dxa"/>
          </w:tcPr>
          <w:p w:rsidR="00980983" w:rsidRPr="00A839FD" w:rsidRDefault="00980983" w:rsidP="00783B8D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Pr="00A839FD">
              <w:rPr>
                <w:rFonts w:ascii="Times New Roman" w:hAnsi="Times New Roman" w:cs="Times New Roman"/>
              </w:rPr>
              <w:t>2</w:t>
            </w:r>
            <w:r w:rsidRPr="00A839FD">
              <w:rPr>
                <w:rFonts w:ascii="Times New Roman" w:hAnsi="Times New Roman" w:cs="Times New Roman"/>
                <w:lang w:val="en-US"/>
              </w:rPr>
              <w:t>-</w:t>
            </w:r>
            <w:r w:rsidRPr="00A839FD">
              <w:rPr>
                <w:rFonts w:ascii="Times New Roman" w:hAnsi="Times New Roman" w:cs="Times New Roman"/>
              </w:rPr>
              <w:t>5</w:t>
            </w:r>
            <w:r w:rsidRPr="00A839FD">
              <w:rPr>
                <w:rFonts w:ascii="Times New Roman" w:hAnsi="Times New Roman" w:cs="Times New Roman"/>
                <w:lang w:val="en-US"/>
              </w:rPr>
              <w:t>5 – 13-</w:t>
            </w:r>
            <w:r w:rsidRPr="00A839FD">
              <w:rPr>
                <w:rFonts w:ascii="Times New Roman" w:hAnsi="Times New Roman" w:cs="Times New Roman"/>
              </w:rPr>
              <w:t>3</w:t>
            </w:r>
            <w:r w:rsidRPr="00A839FD">
              <w:rPr>
                <w:rFonts w:ascii="Times New Roman" w:hAnsi="Times New Roman" w:cs="Times New Roman"/>
                <w:lang w:val="en-US"/>
              </w:rPr>
              <w:t>0</w:t>
            </w: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980983" w:rsidRPr="00A839FD" w:rsidRDefault="00980983" w:rsidP="00EC7DDA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12-55-13-35</w:t>
            </w: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980983" w:rsidRPr="00A839FD" w:rsidRDefault="00980983" w:rsidP="00783B8D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12:55 – 13:40</w:t>
            </w:r>
          </w:p>
        </w:tc>
        <w:tc>
          <w:tcPr>
            <w:tcW w:w="1119" w:type="dxa"/>
          </w:tcPr>
          <w:p w:rsidR="00980983" w:rsidRPr="00A839FD" w:rsidRDefault="00980983" w:rsidP="009537D7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</w:t>
            </w:r>
            <w:r w:rsidR="009537D7" w:rsidRPr="00A839FD">
              <w:rPr>
                <w:rFonts w:ascii="Times New Roman" w:hAnsi="Times New Roman" w:cs="Times New Roman"/>
              </w:rPr>
              <w:t>2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="009537D7" w:rsidRPr="00A839FD">
              <w:rPr>
                <w:rFonts w:ascii="Times New Roman" w:hAnsi="Times New Roman" w:cs="Times New Roman"/>
              </w:rPr>
              <w:t>50</w:t>
            </w:r>
            <w:r w:rsidRPr="00A839FD">
              <w:rPr>
                <w:rFonts w:ascii="Times New Roman" w:hAnsi="Times New Roman" w:cs="Times New Roman"/>
                <w:lang w:val="en-US"/>
              </w:rPr>
              <w:t xml:space="preserve"> – 1</w:t>
            </w:r>
            <w:r w:rsidR="009537D7" w:rsidRPr="00A839FD">
              <w:rPr>
                <w:rFonts w:ascii="Times New Roman" w:hAnsi="Times New Roman" w:cs="Times New Roman"/>
              </w:rPr>
              <w:t>3</w:t>
            </w:r>
            <w:r w:rsidRPr="00A839FD">
              <w:rPr>
                <w:rFonts w:ascii="Times New Roman" w:hAnsi="Times New Roman" w:cs="Times New Roman"/>
                <w:lang w:val="en-US"/>
              </w:rPr>
              <w:t>:</w:t>
            </w:r>
            <w:r w:rsidRPr="00A839FD">
              <w:rPr>
                <w:rFonts w:ascii="Times New Roman" w:hAnsi="Times New Roman" w:cs="Times New Roman"/>
              </w:rPr>
              <w:t>3</w:t>
            </w:r>
            <w:r w:rsidR="009537D7" w:rsidRPr="00A839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80983" w:rsidRPr="00A839FD" w:rsidRDefault="004624E6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CC53A1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</w:rPr>
              <w:t>20 минут</w:t>
            </w: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</w:tr>
      <w:tr w:rsidR="00A839FD" w:rsidRPr="00A839FD" w:rsidTr="00C01716">
        <w:tc>
          <w:tcPr>
            <w:tcW w:w="567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102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980983" w:rsidRPr="00A839FD" w:rsidRDefault="00980983" w:rsidP="00783B8D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13:50 – 14:35</w:t>
            </w:r>
          </w:p>
        </w:tc>
        <w:tc>
          <w:tcPr>
            <w:tcW w:w="1119" w:type="dxa"/>
          </w:tcPr>
          <w:p w:rsidR="00980983" w:rsidRPr="00A839FD" w:rsidRDefault="00980983" w:rsidP="009537D7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 xml:space="preserve">10 </w:t>
            </w:r>
            <w:proofErr w:type="spellStart"/>
            <w:r w:rsidRPr="00A839FD">
              <w:rPr>
                <w:rFonts w:ascii="Times New Roman" w:hAnsi="Times New Roman" w:cs="Times New Roman"/>
                <w:lang w:val="en-US"/>
              </w:rPr>
              <w:t>минут</w:t>
            </w:r>
            <w:proofErr w:type="spellEnd"/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980983" w:rsidRPr="00A839FD" w:rsidRDefault="00980983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A839FD" w:rsidRPr="00A839FD" w:rsidTr="00C01716">
        <w:trPr>
          <w:trHeight w:val="151"/>
        </w:trPr>
        <w:tc>
          <w:tcPr>
            <w:tcW w:w="567" w:type="dxa"/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</w:rPr>
            </w:pPr>
            <w:r w:rsidRPr="00A839FD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102" w:type="dxa"/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14" w:type="dxa"/>
            <w:tcBorders>
              <w:right w:val="single" w:sz="4" w:space="0" w:color="auto"/>
            </w:tcBorders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291" w:type="dxa"/>
            <w:tcBorders>
              <w:left w:val="single" w:sz="4" w:space="0" w:color="auto"/>
            </w:tcBorders>
          </w:tcPr>
          <w:p w:rsidR="00783B8D" w:rsidRPr="00A839FD" w:rsidRDefault="00783B8D" w:rsidP="00783B8D">
            <w:pPr>
              <w:rPr>
                <w:rFonts w:ascii="Times New Roman" w:hAnsi="Times New Roman" w:cs="Times New Roman"/>
                <w:lang w:val="en-US"/>
              </w:rPr>
            </w:pPr>
            <w:r w:rsidRPr="00A839FD">
              <w:rPr>
                <w:rFonts w:ascii="Times New Roman" w:hAnsi="Times New Roman" w:cs="Times New Roman"/>
                <w:lang w:val="en-US"/>
              </w:rPr>
              <w:t>14.45 – 15.30</w:t>
            </w:r>
          </w:p>
        </w:tc>
        <w:tc>
          <w:tcPr>
            <w:tcW w:w="1119" w:type="dxa"/>
          </w:tcPr>
          <w:p w:rsidR="00783B8D" w:rsidRPr="00A839FD" w:rsidRDefault="00783B8D" w:rsidP="00917B2F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086" w:type="dxa"/>
            <w:tcBorders>
              <w:right w:val="single" w:sz="4" w:space="0" w:color="auto"/>
            </w:tcBorders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3" w:type="dxa"/>
            <w:tcBorders>
              <w:left w:val="single" w:sz="4" w:space="0" w:color="auto"/>
              <w:right w:val="single" w:sz="4" w:space="0" w:color="auto"/>
            </w:tcBorders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2" w:type="dxa"/>
            <w:tcBorders>
              <w:left w:val="single" w:sz="4" w:space="0" w:color="auto"/>
            </w:tcBorders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103" w:type="dxa"/>
            <w:tcBorders>
              <w:left w:val="single" w:sz="4" w:space="0" w:color="auto"/>
            </w:tcBorders>
          </w:tcPr>
          <w:p w:rsidR="00783B8D" w:rsidRPr="00A839FD" w:rsidRDefault="00783B8D" w:rsidP="00917B2F">
            <w:pPr>
              <w:contextualSpacing/>
              <w:rPr>
                <w:rFonts w:ascii="Times New Roman" w:hAnsi="Times New Roman" w:cs="Times New Roman"/>
                <w:lang w:val="en-US"/>
              </w:rPr>
            </w:pPr>
          </w:p>
        </w:tc>
      </w:tr>
    </w:tbl>
    <w:p w:rsidR="00FB745C" w:rsidRPr="00A839FD" w:rsidRDefault="00FB745C" w:rsidP="009051FF">
      <w:pPr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745C" w:rsidRPr="00A839FD" w:rsidRDefault="00FB745C">
      <w:pPr>
        <w:rPr>
          <w:rFonts w:ascii="Times New Roman" w:hAnsi="Times New Roman" w:cs="Times New Roman"/>
          <w:b/>
          <w:sz w:val="24"/>
          <w:szCs w:val="24"/>
        </w:rPr>
      </w:pPr>
      <w:r w:rsidRPr="00A839FD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49490A">
        <w:rPr>
          <w:rFonts w:ascii="Times New Roman" w:hAnsi="Times New Roman" w:cs="Times New Roman"/>
          <w:b/>
          <w:sz w:val="24"/>
          <w:szCs w:val="24"/>
        </w:rPr>
        <w:lastRenderedPageBreak/>
        <w:t xml:space="preserve">9. </w:t>
      </w:r>
      <w:r w:rsidRPr="0049490A">
        <w:rPr>
          <w:rFonts w:ascii="TimesNewRomanPS-BoldMT" w:hAnsi="TimesNewRomanPS-BoldMT" w:cs="TimesNewRomanPS-BoldMT"/>
          <w:b/>
          <w:bCs/>
          <w:sz w:val="24"/>
          <w:szCs w:val="24"/>
        </w:rPr>
        <w:t>Режим внеурочной деятельности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Количество часов в неделю и в год, отводимых на внеурочную деятельность, устанавливается учебным планом Школы и составляет до 10 часов в неделю на одного обучающегося во второй половине дня. Расписание занятий внеурочной деятельности формируется отдельно от расписания уроков образов</w:t>
      </w:r>
      <w:r>
        <w:rPr>
          <w:rFonts w:ascii="TimesNewRomanPSMT" w:hAnsi="TimesNewRomanPSMT" w:cs="TimesNewRomanPSMT"/>
          <w:sz w:val="24"/>
          <w:szCs w:val="24"/>
        </w:rPr>
        <w:t>а</w:t>
      </w:r>
      <w:r>
        <w:rPr>
          <w:rFonts w:ascii="TimesNewRomanPSMT" w:hAnsi="TimesNewRomanPSMT" w:cs="TimesNewRomanPSMT"/>
          <w:sz w:val="24"/>
          <w:szCs w:val="24"/>
        </w:rPr>
        <w:t>тельной организации.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Продолжительность занятий внеурочной деятельности для обучающихся 2-11 классов составляет 35-45 минут.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Для обучающихся 1-х классов в первом полугодии продолжительность занятий внеурочной деятельн</w:t>
      </w:r>
      <w:r>
        <w:rPr>
          <w:rFonts w:ascii="TimesNewRomanPSMT" w:hAnsi="TimesNewRomanPSMT" w:cs="TimesNewRomanPSMT"/>
          <w:sz w:val="24"/>
          <w:szCs w:val="24"/>
        </w:rPr>
        <w:t>о</w:t>
      </w:r>
      <w:r>
        <w:rPr>
          <w:rFonts w:ascii="TimesNewRomanPSMT" w:hAnsi="TimesNewRomanPSMT" w:cs="TimesNewRomanPSMT"/>
          <w:sz w:val="24"/>
          <w:szCs w:val="24"/>
        </w:rPr>
        <w:t>стью не должна превышать 35 минут.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Между началом внеурочных занятий и последним уроком предусмотрен перерыв продолжительностью 30 минут.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Продолжительность перемены между внеурочными занятиями – 10 минут.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MT" w:hAnsi="TimesNewRomanPSMT" w:cs="TimesNewRomanPSMT"/>
          <w:sz w:val="24"/>
          <w:szCs w:val="24"/>
        </w:rPr>
        <w:t>Реализация внеурочной деятельности осуществляется без балльного оценивания результатов освоения курса.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>Организация внеурочной деятельности</w:t>
      </w:r>
    </w:p>
    <w:p w:rsid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Урочная деятельность </w:t>
      </w:r>
      <w:r>
        <w:rPr>
          <w:rFonts w:ascii="TimesNewRomanPSMT" w:hAnsi="TimesNewRomanPSMT" w:cs="TimesNewRomanPSMT"/>
          <w:sz w:val="24"/>
          <w:szCs w:val="24"/>
        </w:rPr>
        <w:t>(от 4 до 6 уроков в зависимости от расписания)</w:t>
      </w:r>
    </w:p>
    <w:p w:rsidR="0049490A" w:rsidRPr="00A839FD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Перерыв </w:t>
      </w:r>
      <w:r>
        <w:rPr>
          <w:rFonts w:ascii="TimesNewRomanPSMT" w:hAnsi="TimesNewRomanPSMT" w:cs="TimesNewRomanPSMT"/>
          <w:sz w:val="24"/>
          <w:szCs w:val="24"/>
        </w:rPr>
        <w:t>(30 минут)</w:t>
      </w:r>
    </w:p>
    <w:p w:rsidR="009051FF" w:rsidRPr="00A839FD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839F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Внеурочная деятельность </w:t>
      </w:r>
      <w:r w:rsidRPr="00A839FD">
        <w:rPr>
          <w:rFonts w:ascii="TimesNewRomanPSMT" w:hAnsi="TimesNewRomanPSMT" w:cs="TimesNewRomanPSMT"/>
          <w:sz w:val="24"/>
          <w:szCs w:val="24"/>
        </w:rPr>
        <w:t>(от 1 до 2 занятий в зависимости от общего количества часов внеурочной деятельности)</w:t>
      </w:r>
    </w:p>
    <w:p w:rsidR="007304B6" w:rsidRDefault="0049490A" w:rsidP="009051FF">
      <w:pPr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839FD">
        <w:rPr>
          <w:rFonts w:ascii="Times New Roman" w:hAnsi="Times New Roman" w:cs="Times New Roman"/>
          <w:sz w:val="24"/>
          <w:szCs w:val="24"/>
        </w:rPr>
        <w:t xml:space="preserve">Время проведения </w:t>
      </w:r>
      <w:r w:rsidR="007304B6" w:rsidRPr="00A839FD">
        <w:rPr>
          <w:rFonts w:ascii="Times New Roman" w:hAnsi="Times New Roman" w:cs="Times New Roman"/>
          <w:sz w:val="24"/>
          <w:szCs w:val="24"/>
        </w:rPr>
        <w:t xml:space="preserve"> внеурочн</w:t>
      </w:r>
      <w:r w:rsidRPr="00A839FD">
        <w:rPr>
          <w:rFonts w:ascii="Times New Roman" w:hAnsi="Times New Roman" w:cs="Times New Roman"/>
          <w:sz w:val="24"/>
          <w:szCs w:val="24"/>
        </w:rPr>
        <w:t>ой</w:t>
      </w:r>
      <w:r w:rsidR="007304B6" w:rsidRPr="00A839FD">
        <w:rPr>
          <w:rFonts w:ascii="Times New Roman" w:hAnsi="Times New Roman" w:cs="Times New Roman"/>
          <w:sz w:val="24"/>
          <w:szCs w:val="24"/>
        </w:rPr>
        <w:t xml:space="preserve"> </w:t>
      </w:r>
      <w:r w:rsidR="007304B6" w:rsidRPr="000F0E4D">
        <w:rPr>
          <w:rFonts w:ascii="Times New Roman" w:hAnsi="Times New Roman" w:cs="Times New Roman"/>
          <w:sz w:val="24"/>
          <w:szCs w:val="24"/>
        </w:rPr>
        <w:t>деятельност</w:t>
      </w:r>
      <w:r w:rsidRPr="000F0E4D">
        <w:rPr>
          <w:rFonts w:ascii="Times New Roman" w:hAnsi="Times New Roman" w:cs="Times New Roman"/>
          <w:sz w:val="24"/>
          <w:szCs w:val="24"/>
        </w:rPr>
        <w:t>и</w:t>
      </w:r>
      <w:r w:rsidR="007304B6" w:rsidRPr="000F0E4D">
        <w:rPr>
          <w:rFonts w:ascii="Times New Roman" w:hAnsi="Times New Roman" w:cs="Times New Roman"/>
          <w:sz w:val="24"/>
          <w:szCs w:val="24"/>
        </w:rPr>
        <w:t xml:space="preserve"> (понедельник-пятница):</w:t>
      </w:r>
    </w:p>
    <w:p w:rsidR="006071D6" w:rsidRPr="000F0E4D" w:rsidRDefault="006071D6" w:rsidP="009051FF">
      <w:pPr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Понедельник-пятница 9-00-9-30 «Разговор о </w:t>
      </w:r>
      <w:proofErr w:type="gramStart"/>
      <w:r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>
        <w:rPr>
          <w:rFonts w:ascii="Times New Roman" w:hAnsi="Times New Roman" w:cs="Times New Roman"/>
          <w:sz w:val="24"/>
          <w:szCs w:val="24"/>
        </w:rPr>
        <w:t>» - все классы.</w:t>
      </w:r>
    </w:p>
    <w:tbl>
      <w:tblPr>
        <w:tblStyle w:val="a5"/>
        <w:tblW w:w="0" w:type="auto"/>
        <w:tblInd w:w="392" w:type="dxa"/>
        <w:tblLook w:val="04A0" w:firstRow="1" w:lastRow="0" w:firstColumn="1" w:lastColumn="0" w:noHBand="0" w:noVBand="1"/>
      </w:tblPr>
      <w:tblGrid>
        <w:gridCol w:w="1276"/>
        <w:gridCol w:w="1576"/>
        <w:gridCol w:w="1684"/>
        <w:gridCol w:w="1701"/>
        <w:gridCol w:w="1843"/>
        <w:gridCol w:w="2517"/>
      </w:tblGrid>
      <w:tr w:rsidR="008E78DE" w:rsidRPr="008E78DE" w:rsidTr="00AB2177">
        <w:tc>
          <w:tcPr>
            <w:tcW w:w="1276" w:type="dxa"/>
            <w:vMerge w:val="restart"/>
          </w:tcPr>
          <w:p w:rsidR="00317689" w:rsidRPr="008E78DE" w:rsidRDefault="00317689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</w:p>
        </w:tc>
        <w:tc>
          <w:tcPr>
            <w:tcW w:w="9321" w:type="dxa"/>
            <w:gridSpan w:val="5"/>
          </w:tcPr>
          <w:p w:rsidR="00317689" w:rsidRPr="008E78DE" w:rsidRDefault="00317689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</w:rPr>
              <w:t>Время начала и окончания внеурочной  деятельности</w:t>
            </w:r>
          </w:p>
        </w:tc>
      </w:tr>
      <w:tr w:rsidR="008E78DE" w:rsidRPr="008E78DE" w:rsidTr="00AB2177">
        <w:tc>
          <w:tcPr>
            <w:tcW w:w="1276" w:type="dxa"/>
            <w:vMerge/>
          </w:tcPr>
          <w:p w:rsidR="00317689" w:rsidRPr="008E78DE" w:rsidRDefault="00317689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6" w:type="dxa"/>
          </w:tcPr>
          <w:p w:rsidR="00317689" w:rsidRPr="008E78DE" w:rsidRDefault="00317689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684" w:type="dxa"/>
          </w:tcPr>
          <w:p w:rsidR="00317689" w:rsidRPr="008E78DE" w:rsidRDefault="00317689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701" w:type="dxa"/>
          </w:tcPr>
          <w:p w:rsidR="00317689" w:rsidRPr="008E78DE" w:rsidRDefault="00317689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843" w:type="dxa"/>
          </w:tcPr>
          <w:p w:rsidR="00317689" w:rsidRPr="008E78DE" w:rsidRDefault="00317689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2517" w:type="dxa"/>
          </w:tcPr>
          <w:p w:rsidR="00317689" w:rsidRPr="008E78DE" w:rsidRDefault="00317689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Пятница</w:t>
            </w:r>
          </w:p>
        </w:tc>
      </w:tr>
      <w:tr w:rsidR="008E78DE" w:rsidRPr="008E78DE" w:rsidTr="00AB2177">
        <w:tc>
          <w:tcPr>
            <w:tcW w:w="1276" w:type="dxa"/>
          </w:tcPr>
          <w:p w:rsidR="008E78DE" w:rsidRPr="008E78DE" w:rsidRDefault="008E78DE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:rsidR="008E78DE" w:rsidRPr="008E78DE" w:rsidRDefault="008E78DE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15-05-15-40</w:t>
            </w:r>
          </w:p>
        </w:tc>
        <w:tc>
          <w:tcPr>
            <w:tcW w:w="1684" w:type="dxa"/>
          </w:tcPr>
          <w:p w:rsidR="008E78DE" w:rsidRPr="008E78DE" w:rsidRDefault="008E78DE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E" w:rsidRPr="008E78DE" w:rsidRDefault="008E78DE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8E78DE" w:rsidRPr="008E78DE" w:rsidRDefault="008E78DE" w:rsidP="00306B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E78DE" w:rsidRPr="008E78DE" w:rsidRDefault="008E78DE" w:rsidP="00CA5B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8-10-8-40</w:t>
            </w:r>
          </w:p>
        </w:tc>
      </w:tr>
      <w:tr w:rsidR="008E78DE" w:rsidRPr="008E78DE" w:rsidTr="00AB2177">
        <w:tc>
          <w:tcPr>
            <w:tcW w:w="1276" w:type="dxa"/>
          </w:tcPr>
          <w:p w:rsidR="008E78DE" w:rsidRPr="008E78DE" w:rsidRDefault="008E78DE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76" w:type="dxa"/>
          </w:tcPr>
          <w:p w:rsidR="008E78DE" w:rsidRPr="008E78DE" w:rsidRDefault="008E78DE" w:rsidP="0031768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4" w:type="dxa"/>
          </w:tcPr>
          <w:p w:rsidR="008E78DE" w:rsidRPr="008E78DE" w:rsidRDefault="008E78DE" w:rsidP="003562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8E78DE" w:rsidRPr="008E78DE" w:rsidRDefault="008E78DE" w:rsidP="003562C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15-05-15-40</w:t>
            </w:r>
          </w:p>
        </w:tc>
        <w:tc>
          <w:tcPr>
            <w:tcW w:w="1843" w:type="dxa"/>
          </w:tcPr>
          <w:p w:rsidR="008E78DE" w:rsidRPr="008E78DE" w:rsidRDefault="008E78DE" w:rsidP="00306B60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7" w:type="dxa"/>
          </w:tcPr>
          <w:p w:rsidR="008E78DE" w:rsidRPr="008E78DE" w:rsidRDefault="008E78DE" w:rsidP="00CA5B65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78DE">
              <w:rPr>
                <w:rFonts w:ascii="Times New Roman" w:hAnsi="Times New Roman" w:cs="Times New Roman"/>
                <w:sz w:val="24"/>
                <w:szCs w:val="24"/>
              </w:rPr>
              <w:t>15-05-15-40</w:t>
            </w:r>
          </w:p>
        </w:tc>
      </w:tr>
    </w:tbl>
    <w:p w:rsidR="007F64BB" w:rsidRPr="00AF326E" w:rsidRDefault="007F64BB" w:rsidP="007F64BB">
      <w:pPr>
        <w:spacing w:after="0" w:line="240" w:lineRule="auto"/>
        <w:ind w:firstLine="283"/>
        <w:contextualSpacing/>
        <w:rPr>
          <w:rFonts w:ascii="Times New Roman" w:hAnsi="Times New Roman" w:cs="Times New Roman"/>
          <w:sz w:val="24"/>
          <w:szCs w:val="24"/>
        </w:rPr>
      </w:pPr>
    </w:p>
    <w:p w:rsidR="003569CA" w:rsidRPr="0049490A" w:rsidRDefault="0049490A" w:rsidP="003D6155">
      <w:pPr>
        <w:spacing w:after="0" w:line="240" w:lineRule="auto"/>
        <w:ind w:firstLine="28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49490A">
        <w:rPr>
          <w:rFonts w:ascii="Times New Roman" w:hAnsi="Times New Roman" w:cs="Times New Roman"/>
          <w:b/>
          <w:sz w:val="24"/>
          <w:szCs w:val="24"/>
        </w:rPr>
        <w:t>10</w:t>
      </w:r>
      <w:r w:rsidR="003569CA" w:rsidRPr="0049490A">
        <w:rPr>
          <w:rFonts w:ascii="Times New Roman" w:hAnsi="Times New Roman" w:cs="Times New Roman"/>
          <w:b/>
          <w:sz w:val="24"/>
          <w:szCs w:val="24"/>
        </w:rPr>
        <w:t>.</w:t>
      </w:r>
      <w:r w:rsidR="0013359A" w:rsidRPr="0049490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741C1" w:rsidRPr="0049490A">
        <w:rPr>
          <w:rFonts w:ascii="Times New Roman" w:hAnsi="Times New Roman" w:cs="Times New Roman"/>
          <w:b/>
          <w:sz w:val="24"/>
          <w:szCs w:val="24"/>
        </w:rPr>
        <w:t>П</w:t>
      </w:r>
      <w:r w:rsidR="003569CA" w:rsidRPr="0049490A">
        <w:rPr>
          <w:rFonts w:ascii="Times New Roman" w:hAnsi="Times New Roman" w:cs="Times New Roman"/>
          <w:b/>
          <w:sz w:val="24"/>
          <w:szCs w:val="24"/>
        </w:rPr>
        <w:t>р</w:t>
      </w:r>
      <w:r w:rsidR="00B741C1" w:rsidRPr="0049490A">
        <w:rPr>
          <w:rFonts w:ascii="Times New Roman" w:hAnsi="Times New Roman" w:cs="Times New Roman"/>
          <w:b/>
          <w:sz w:val="24"/>
          <w:szCs w:val="24"/>
        </w:rPr>
        <w:t>о</w:t>
      </w:r>
      <w:r w:rsidR="003569CA" w:rsidRPr="0049490A">
        <w:rPr>
          <w:rFonts w:ascii="Times New Roman" w:hAnsi="Times New Roman" w:cs="Times New Roman"/>
          <w:b/>
          <w:sz w:val="24"/>
          <w:szCs w:val="24"/>
        </w:rPr>
        <w:t>ведение промежуточной аттестации</w:t>
      </w:r>
      <w:r w:rsidR="00E811FA" w:rsidRPr="0049490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49490A">
        <w:rPr>
          <w:rFonts w:ascii="Times New Roman" w:hAnsi="Times New Roman" w:cs="Times New Roman"/>
          <w:b/>
          <w:sz w:val="24"/>
          <w:szCs w:val="24"/>
        </w:rPr>
        <w:t>обучающихся</w:t>
      </w:r>
      <w:proofErr w:type="gramEnd"/>
      <w:r w:rsidR="00E811FA" w:rsidRPr="0049490A">
        <w:rPr>
          <w:rFonts w:ascii="Times New Roman" w:hAnsi="Times New Roman" w:cs="Times New Roman"/>
          <w:b/>
          <w:sz w:val="24"/>
          <w:szCs w:val="24"/>
        </w:rPr>
        <w:t>.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9490A">
        <w:rPr>
          <w:rFonts w:ascii="TimesNewRomanPSMT" w:hAnsi="TimesNewRomanPSMT" w:cs="TimesNewRomanPSMT"/>
          <w:sz w:val="24"/>
          <w:szCs w:val="24"/>
        </w:rPr>
        <w:t>Промежуточная аттестация учащихся проводится в рамках учебного года в соответствии</w:t>
      </w:r>
    </w:p>
    <w:p w:rsidR="0049490A" w:rsidRPr="0049490A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49490A">
        <w:rPr>
          <w:rFonts w:ascii="TimesNewRomanPSMT" w:hAnsi="TimesNewRomanPSMT" w:cs="TimesNewRomanPSMT"/>
          <w:sz w:val="24"/>
          <w:szCs w:val="24"/>
        </w:rPr>
        <w:t xml:space="preserve">с Уставом Школы и </w:t>
      </w:r>
      <w:r w:rsidRPr="0049490A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Положением </w:t>
      </w:r>
      <w:r w:rsidRPr="0049490A">
        <w:rPr>
          <w:rFonts w:ascii="Times New Roman" w:hAnsi="Times New Roman" w:cs="Times New Roman"/>
          <w:bCs/>
          <w:sz w:val="24"/>
          <w:szCs w:val="24"/>
        </w:rPr>
        <w:t xml:space="preserve">о </w:t>
      </w:r>
      <w:r w:rsidRPr="00BF3039">
        <w:rPr>
          <w:rFonts w:ascii="Times New Roman" w:hAnsi="Times New Roman" w:cs="Times New Roman"/>
          <w:bCs/>
          <w:sz w:val="24"/>
          <w:szCs w:val="24"/>
        </w:rPr>
        <w:t xml:space="preserve">текущем контроле успеваемости и промежуточной </w:t>
      </w:r>
      <w:proofErr w:type="gramStart"/>
      <w:r w:rsidRPr="00BF3039">
        <w:rPr>
          <w:rFonts w:ascii="Times New Roman" w:hAnsi="Times New Roman" w:cs="Times New Roman"/>
          <w:bCs/>
          <w:sz w:val="24"/>
          <w:szCs w:val="24"/>
        </w:rPr>
        <w:t>аттестации</w:t>
      </w:r>
      <w:proofErr w:type="gramEnd"/>
      <w:r w:rsidRPr="00BF3039">
        <w:rPr>
          <w:rFonts w:ascii="Times New Roman" w:hAnsi="Times New Roman" w:cs="Times New Roman"/>
          <w:bCs/>
          <w:sz w:val="24"/>
          <w:szCs w:val="24"/>
        </w:rPr>
        <w:t xml:space="preserve"> об</w:t>
      </w:r>
      <w:r w:rsidRPr="00BF3039">
        <w:rPr>
          <w:rFonts w:ascii="Times New Roman" w:hAnsi="Times New Roman" w:cs="Times New Roman"/>
          <w:bCs/>
          <w:sz w:val="24"/>
          <w:szCs w:val="24"/>
        </w:rPr>
        <w:t>у</w:t>
      </w:r>
      <w:r w:rsidRPr="00BF3039">
        <w:rPr>
          <w:rFonts w:ascii="Times New Roman" w:hAnsi="Times New Roman" w:cs="Times New Roman"/>
          <w:bCs/>
          <w:sz w:val="24"/>
          <w:szCs w:val="24"/>
        </w:rPr>
        <w:t xml:space="preserve">чающихся МБОУ «Базковская </w:t>
      </w:r>
      <w:r w:rsidRPr="00BF3039">
        <w:rPr>
          <w:rFonts w:ascii="Times New Roman" w:hAnsi="Times New Roman" w:cs="Times New Roman"/>
          <w:bCs/>
          <w:iCs/>
          <w:sz w:val="24"/>
          <w:szCs w:val="24"/>
        </w:rPr>
        <w:t>СО</w:t>
      </w:r>
      <w:r w:rsidRPr="00BF3039">
        <w:rPr>
          <w:rStyle w:val="a6"/>
          <w:rFonts w:ascii="Times New Roman" w:hAnsi="Times New Roman" w:cs="Times New Roman"/>
          <w:i w:val="0"/>
          <w:sz w:val="24"/>
          <w:szCs w:val="24"/>
        </w:rPr>
        <w:t>Ш</w:t>
      </w:r>
      <w:r w:rsidRPr="00A65277">
        <w:rPr>
          <w:rStyle w:val="a6"/>
          <w:rFonts w:ascii="Times New Roman" w:hAnsi="Times New Roman" w:cs="Times New Roman"/>
          <w:i w:val="0"/>
          <w:sz w:val="24"/>
          <w:szCs w:val="24"/>
        </w:rPr>
        <w:t>» (</w:t>
      </w:r>
      <w:r w:rsidR="000A6FDD" w:rsidRPr="00A65277">
        <w:rPr>
          <w:rStyle w:val="a6"/>
          <w:rFonts w:ascii="Times New Roman" w:hAnsi="Times New Roman" w:cs="Times New Roman"/>
          <w:i w:val="0"/>
          <w:sz w:val="24"/>
          <w:szCs w:val="24"/>
        </w:rPr>
        <w:t xml:space="preserve">приказ </w:t>
      </w:r>
      <w:r w:rsidR="00BF3039" w:rsidRPr="00A65277">
        <w:rPr>
          <w:rStyle w:val="a6"/>
          <w:rFonts w:ascii="Times New Roman" w:hAnsi="Times New Roman" w:cs="Times New Roman"/>
          <w:i w:val="0"/>
          <w:sz w:val="24"/>
          <w:szCs w:val="24"/>
        </w:rPr>
        <w:t>от 29.08.2025 г. №26</w:t>
      </w:r>
      <w:r w:rsidR="00471481" w:rsidRPr="00A65277">
        <w:rPr>
          <w:rStyle w:val="a6"/>
          <w:rFonts w:ascii="Times New Roman" w:hAnsi="Times New Roman" w:cs="Times New Roman"/>
          <w:i w:val="0"/>
          <w:sz w:val="24"/>
          <w:szCs w:val="24"/>
        </w:rPr>
        <w:t>2</w:t>
      </w:r>
      <w:r w:rsidRPr="00A65277">
        <w:rPr>
          <w:rStyle w:val="a6"/>
          <w:rFonts w:ascii="Times New Roman" w:hAnsi="Times New Roman" w:cs="Times New Roman"/>
          <w:i w:val="0"/>
          <w:sz w:val="24"/>
          <w:szCs w:val="24"/>
        </w:rPr>
        <w:t>)</w:t>
      </w:r>
      <w:r w:rsidRPr="00A65277">
        <w:rPr>
          <w:rFonts w:ascii="TimesNewRomanPSMT" w:hAnsi="TimesNewRomanPSMT" w:cs="TimesNewRomanPSMT"/>
          <w:sz w:val="24"/>
          <w:szCs w:val="24"/>
        </w:rPr>
        <w:t>:</w:t>
      </w:r>
    </w:p>
    <w:p w:rsidR="0049490A" w:rsidRPr="00DE2028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49490A">
        <w:rPr>
          <w:rFonts w:ascii="TimesNewRomanPS-ItalicMT" w:hAnsi="TimesNewRomanPS-ItalicMT" w:cs="TimesNewRomanPS-ItalicMT"/>
          <w:i/>
          <w:iCs/>
          <w:sz w:val="24"/>
          <w:szCs w:val="24"/>
        </w:rPr>
        <w:t xml:space="preserve">- </w:t>
      </w:r>
      <w:r w:rsidRPr="00DE2028">
        <w:rPr>
          <w:rFonts w:ascii="TimesNewRomanPS-ItalicMT" w:hAnsi="TimesNewRomanPS-ItalicMT" w:cs="TimesNewRomanPS-ItalicMT"/>
          <w:i/>
          <w:iCs/>
          <w:sz w:val="24"/>
          <w:szCs w:val="24"/>
        </w:rPr>
        <w:t>без аттестационных испытаний – в 9,11 классах;</w:t>
      </w:r>
    </w:p>
    <w:p w:rsidR="0049490A" w:rsidRPr="00DE2028" w:rsidRDefault="0049490A" w:rsidP="0049490A">
      <w:pPr>
        <w:autoSpaceDE w:val="0"/>
        <w:autoSpaceDN w:val="0"/>
        <w:adjustRightInd w:val="0"/>
        <w:spacing w:after="0" w:line="240" w:lineRule="auto"/>
        <w:rPr>
          <w:rFonts w:ascii="TimesNewRomanPS-ItalicMT" w:hAnsi="TimesNewRomanPS-ItalicMT" w:cs="TimesNewRomanPS-ItalicMT"/>
          <w:i/>
          <w:iCs/>
          <w:sz w:val="24"/>
          <w:szCs w:val="24"/>
        </w:rPr>
      </w:pPr>
      <w:r w:rsidRPr="00DE2028">
        <w:rPr>
          <w:rFonts w:ascii="TimesNewRomanPS-ItalicMT" w:hAnsi="TimesNewRomanPS-ItalicMT" w:cs="TimesNewRomanPS-ItalicMT"/>
          <w:i/>
          <w:iCs/>
          <w:sz w:val="24"/>
          <w:szCs w:val="24"/>
        </w:rPr>
        <w:t>- с аттестационными испытаниями - во 2-8,10 классах.</w:t>
      </w:r>
    </w:p>
    <w:p w:rsidR="0049490A" w:rsidRPr="00DE2028" w:rsidRDefault="0049490A" w:rsidP="0049490A">
      <w:pPr>
        <w:spacing w:after="0" w:line="240" w:lineRule="auto"/>
        <w:ind w:firstLine="283"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  <w:r w:rsidRPr="00DE2028">
        <w:rPr>
          <w:rFonts w:ascii="TimesNewRomanPS-BoldMT" w:hAnsi="TimesNewRomanPS-BoldMT" w:cs="TimesNewRomanPS-BoldMT"/>
          <w:b/>
          <w:bCs/>
          <w:sz w:val="24"/>
          <w:szCs w:val="24"/>
        </w:rPr>
        <w:t>Сроки проведения промежуточной аттестации</w:t>
      </w:r>
      <w:r w:rsidRPr="00DE2028">
        <w:rPr>
          <w:rFonts w:ascii="TimesNewRomanPSMT" w:hAnsi="TimesNewRomanPSMT" w:cs="TimesNewRomanPSMT"/>
          <w:sz w:val="24"/>
          <w:szCs w:val="24"/>
        </w:rPr>
        <w:t>: с 1</w:t>
      </w:r>
      <w:r w:rsidR="00FB334F">
        <w:rPr>
          <w:rFonts w:ascii="TimesNewRomanPSMT" w:hAnsi="TimesNewRomanPSMT" w:cs="TimesNewRomanPSMT"/>
          <w:sz w:val="24"/>
          <w:szCs w:val="24"/>
        </w:rPr>
        <w:t>3</w:t>
      </w:r>
      <w:r w:rsidRPr="00DE2028">
        <w:rPr>
          <w:rFonts w:ascii="TimesNewRomanPSMT" w:hAnsi="TimesNewRomanPSMT" w:cs="TimesNewRomanPSMT"/>
          <w:sz w:val="24"/>
          <w:szCs w:val="24"/>
        </w:rPr>
        <w:t>.04.202</w:t>
      </w:r>
      <w:r w:rsidR="00FB334F">
        <w:rPr>
          <w:rFonts w:ascii="TimesNewRomanPSMT" w:hAnsi="TimesNewRomanPSMT" w:cs="TimesNewRomanPSMT"/>
          <w:sz w:val="24"/>
          <w:szCs w:val="24"/>
        </w:rPr>
        <w:t>6</w:t>
      </w:r>
      <w:r w:rsidRPr="00DE2028">
        <w:rPr>
          <w:rFonts w:ascii="TimesNewRomanPSMT" w:hAnsi="TimesNewRomanPSMT" w:cs="TimesNewRomanPSMT"/>
          <w:sz w:val="24"/>
          <w:szCs w:val="24"/>
        </w:rPr>
        <w:t xml:space="preserve"> по </w:t>
      </w:r>
      <w:r w:rsidR="00DE2028" w:rsidRPr="00DE2028">
        <w:rPr>
          <w:rFonts w:ascii="TimesNewRomanPSMT" w:hAnsi="TimesNewRomanPSMT" w:cs="TimesNewRomanPSMT"/>
          <w:sz w:val="24"/>
          <w:szCs w:val="24"/>
        </w:rPr>
        <w:t>2</w:t>
      </w:r>
      <w:r w:rsidRPr="00DE2028">
        <w:rPr>
          <w:rFonts w:ascii="TimesNewRomanPSMT" w:hAnsi="TimesNewRomanPSMT" w:cs="TimesNewRomanPSMT"/>
          <w:sz w:val="24"/>
          <w:szCs w:val="24"/>
        </w:rPr>
        <w:t>6.05.202</w:t>
      </w:r>
      <w:r w:rsidR="00FB334F">
        <w:rPr>
          <w:rFonts w:ascii="TimesNewRomanPSMT" w:hAnsi="TimesNewRomanPSMT" w:cs="TimesNewRomanPSMT"/>
          <w:sz w:val="24"/>
          <w:szCs w:val="24"/>
        </w:rPr>
        <w:t>6</w:t>
      </w:r>
      <w:r w:rsidRPr="00DE2028">
        <w:rPr>
          <w:rFonts w:ascii="TimesNewRomanPSMT" w:hAnsi="TimesNewRomanPSMT" w:cs="TimesNewRomanPSMT"/>
          <w:sz w:val="24"/>
          <w:szCs w:val="24"/>
        </w:rPr>
        <w:t xml:space="preserve"> год</w:t>
      </w:r>
      <w:r w:rsidR="00DE2028" w:rsidRPr="00DE2028">
        <w:rPr>
          <w:rFonts w:ascii="TimesNewRomanPSMT" w:hAnsi="TimesNewRomanPSMT" w:cs="TimesNewRomanPSMT"/>
          <w:sz w:val="24"/>
          <w:szCs w:val="24"/>
        </w:rPr>
        <w:t>:</w:t>
      </w:r>
    </w:p>
    <w:tbl>
      <w:tblPr>
        <w:tblStyle w:val="a5"/>
        <w:tblW w:w="10830" w:type="dxa"/>
        <w:tblInd w:w="108" w:type="dxa"/>
        <w:tblLook w:val="04A0" w:firstRow="1" w:lastRow="0" w:firstColumn="1" w:lastColumn="0" w:noHBand="0" w:noVBand="1"/>
      </w:tblPr>
      <w:tblGrid>
        <w:gridCol w:w="1237"/>
        <w:gridCol w:w="5220"/>
        <w:gridCol w:w="4373"/>
      </w:tblGrid>
      <w:tr w:rsidR="00DE2028" w:rsidRPr="00DE2028" w:rsidTr="0079317B">
        <w:trPr>
          <w:trHeight w:val="216"/>
        </w:trPr>
        <w:tc>
          <w:tcPr>
            <w:tcW w:w="1237" w:type="dxa"/>
          </w:tcPr>
          <w:p w:rsidR="00820B59" w:rsidRPr="00DE2028" w:rsidRDefault="00820B59" w:rsidP="003D6155">
            <w:pPr>
              <w:contextualSpacing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Класс</w:t>
            </w:r>
          </w:p>
        </w:tc>
        <w:tc>
          <w:tcPr>
            <w:tcW w:w="5220" w:type="dxa"/>
          </w:tcPr>
          <w:p w:rsidR="00820B59" w:rsidRPr="00DE2028" w:rsidRDefault="00820B59" w:rsidP="003D6155">
            <w:pPr>
              <w:contextualSpacing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Предмет</w:t>
            </w:r>
          </w:p>
        </w:tc>
        <w:tc>
          <w:tcPr>
            <w:tcW w:w="4373" w:type="dxa"/>
          </w:tcPr>
          <w:p w:rsidR="00820B59" w:rsidRPr="00DE2028" w:rsidRDefault="00820B59" w:rsidP="003D6155">
            <w:pPr>
              <w:contextualSpacing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Сроки проведения </w:t>
            </w:r>
          </w:p>
        </w:tc>
      </w:tr>
      <w:tr w:rsidR="00DE2028" w:rsidRPr="00DE2028" w:rsidTr="00AA088C">
        <w:trPr>
          <w:trHeight w:val="277"/>
        </w:trPr>
        <w:tc>
          <w:tcPr>
            <w:tcW w:w="1237" w:type="dxa"/>
          </w:tcPr>
          <w:p w:rsidR="003C52E3" w:rsidRPr="00DE2028" w:rsidRDefault="003C52E3" w:rsidP="003D6155">
            <w:pPr>
              <w:contextualSpacing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bookmarkStart w:id="0" w:name="_GoBack"/>
            <w:bookmarkEnd w:id="0"/>
            <w:r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10</w:t>
            </w:r>
          </w:p>
        </w:tc>
        <w:tc>
          <w:tcPr>
            <w:tcW w:w="5220" w:type="dxa"/>
          </w:tcPr>
          <w:p w:rsidR="00227F5D" w:rsidRPr="00DE2028" w:rsidRDefault="006B0A21" w:rsidP="006B0A21">
            <w:pPr>
              <w:contextualSpacing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Обществознание</w:t>
            </w:r>
            <w:r w:rsidR="003C52E3"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 xml:space="preserve">, </w:t>
            </w:r>
            <w:proofErr w:type="gramStart"/>
            <w:r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индивидуальный проект</w:t>
            </w:r>
            <w:proofErr w:type="gramEnd"/>
          </w:p>
        </w:tc>
        <w:tc>
          <w:tcPr>
            <w:tcW w:w="4373" w:type="dxa"/>
          </w:tcPr>
          <w:p w:rsidR="00227F5D" w:rsidRPr="00DE2028" w:rsidRDefault="00FB334F" w:rsidP="00CA57B3">
            <w:pPr>
              <w:contextualSpacing/>
              <w:jc w:val="both"/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</w:pPr>
            <w:r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1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3</w:t>
            </w:r>
            <w:r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.04.202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  <w:r w:rsidRPr="00DE2028"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-26.05.202</w:t>
            </w:r>
            <w:r>
              <w:rPr>
                <w:rStyle w:val="a6"/>
                <w:rFonts w:ascii="Times New Roman" w:hAnsi="Times New Roman" w:cs="Times New Roman"/>
                <w:i w:val="0"/>
                <w:sz w:val="24"/>
                <w:szCs w:val="24"/>
              </w:rPr>
              <w:t>6</w:t>
            </w:r>
          </w:p>
        </w:tc>
      </w:tr>
    </w:tbl>
    <w:p w:rsidR="00D53A7D" w:rsidRPr="00DE2028" w:rsidRDefault="00D53A7D" w:rsidP="003D6155">
      <w:pPr>
        <w:spacing w:after="0" w:line="240" w:lineRule="auto"/>
        <w:ind w:firstLine="284"/>
        <w:contextualSpacing/>
        <w:jc w:val="both"/>
        <w:rPr>
          <w:rStyle w:val="a6"/>
          <w:rFonts w:ascii="Times New Roman" w:hAnsi="Times New Roman" w:cs="Times New Roman"/>
          <w:i w:val="0"/>
          <w:sz w:val="24"/>
          <w:szCs w:val="24"/>
        </w:rPr>
      </w:pPr>
    </w:p>
    <w:p w:rsidR="00FF08B1" w:rsidRPr="00DE2028" w:rsidRDefault="00820B59" w:rsidP="003D6155">
      <w:pPr>
        <w:spacing w:after="0" w:line="240" w:lineRule="auto"/>
        <w:ind w:firstLine="284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2028">
        <w:rPr>
          <w:rFonts w:ascii="Times New Roman" w:hAnsi="Times New Roman" w:cs="Times New Roman"/>
          <w:b/>
          <w:sz w:val="24"/>
          <w:szCs w:val="24"/>
        </w:rPr>
        <w:t>1</w:t>
      </w:r>
      <w:r w:rsidR="00FB5E86" w:rsidRPr="00DE2028">
        <w:rPr>
          <w:rFonts w:ascii="Times New Roman" w:hAnsi="Times New Roman" w:cs="Times New Roman"/>
          <w:b/>
          <w:sz w:val="24"/>
          <w:szCs w:val="24"/>
        </w:rPr>
        <w:t>4</w:t>
      </w:r>
      <w:r w:rsidR="00FF08B1" w:rsidRPr="00DE2028">
        <w:rPr>
          <w:rFonts w:ascii="Times New Roman" w:hAnsi="Times New Roman" w:cs="Times New Roman"/>
          <w:b/>
          <w:sz w:val="24"/>
          <w:szCs w:val="24"/>
        </w:rPr>
        <w:t>. Проведение государственной итоговой аттестации в 9,</w:t>
      </w:r>
      <w:r w:rsidR="002E1187" w:rsidRPr="00DE202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F08B1" w:rsidRPr="00DE2028">
        <w:rPr>
          <w:rFonts w:ascii="Times New Roman" w:hAnsi="Times New Roman" w:cs="Times New Roman"/>
          <w:b/>
          <w:sz w:val="24"/>
          <w:szCs w:val="24"/>
        </w:rPr>
        <w:t>11 классах.</w:t>
      </w:r>
    </w:p>
    <w:p w:rsidR="00DE2028" w:rsidRPr="00DE2028" w:rsidRDefault="00DE2028" w:rsidP="00DE20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2028">
        <w:rPr>
          <w:rFonts w:ascii="TimesNewRomanPSMT" w:hAnsi="TimesNewRomanPSMT" w:cs="TimesNewRomanPSMT"/>
          <w:sz w:val="24"/>
          <w:szCs w:val="24"/>
        </w:rPr>
        <w:t>Сроки проведения государственной итоговой аттестации обучающихся 9 и 11 классов</w:t>
      </w:r>
    </w:p>
    <w:p w:rsidR="00DE2028" w:rsidRPr="00DE2028" w:rsidRDefault="00DE2028" w:rsidP="00DE20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  <w:r w:rsidRPr="00DE2028">
        <w:rPr>
          <w:rFonts w:ascii="TimesNewRomanPSMT" w:hAnsi="TimesNewRomanPSMT" w:cs="TimesNewRomanPSMT"/>
          <w:sz w:val="24"/>
          <w:szCs w:val="24"/>
        </w:rPr>
        <w:t>устанавливаются Министерством просвещения Российской Федерации и Федеральной службой</w:t>
      </w:r>
    </w:p>
    <w:p w:rsidR="00DE2028" w:rsidRDefault="00DE2028" w:rsidP="00DE2028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по надзору в сфере образования и науки (</w:t>
      </w:r>
      <w:proofErr w:type="spellStart"/>
      <w:r>
        <w:rPr>
          <w:rFonts w:ascii="TimesNewRomanPSMT" w:hAnsi="TimesNewRomanPSMT" w:cs="TimesNewRomanPSMT"/>
          <w:color w:val="000000"/>
          <w:sz w:val="24"/>
          <w:szCs w:val="24"/>
        </w:rPr>
        <w:t>Рособрнадзор</w:t>
      </w:r>
      <w:proofErr w:type="spellEnd"/>
      <w:r>
        <w:rPr>
          <w:rFonts w:ascii="TimesNewRomanPSMT" w:hAnsi="TimesNewRomanPSMT" w:cs="TimesNewRomanPSMT"/>
          <w:color w:val="000000"/>
          <w:sz w:val="24"/>
          <w:szCs w:val="24"/>
        </w:rPr>
        <w:t>) на данный учебный год.</w:t>
      </w:r>
    </w:p>
    <w:p w:rsidR="00DE2028" w:rsidRDefault="00DE2028" w:rsidP="00DE20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:rsidR="00DE2028" w:rsidRDefault="00DE2028" w:rsidP="00DE20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12. Дополнительные дни отдыха, связанные с государственными праздниками</w:t>
      </w:r>
    </w:p>
    <w:p w:rsidR="00FB334F" w:rsidRPr="00304B28" w:rsidRDefault="00FB334F" w:rsidP="00FB334F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04.11.2025</w:t>
      </w:r>
      <w:r w:rsidRPr="00304B28">
        <w:rPr>
          <w:rFonts w:ascii="Times New Roman" w:hAnsi="Times New Roman" w:cs="Times New Roman"/>
        </w:rPr>
        <w:t xml:space="preserve"> – День народного единства </w:t>
      </w:r>
    </w:p>
    <w:p w:rsidR="00FB334F" w:rsidRPr="00304B28" w:rsidRDefault="00FB334F" w:rsidP="00FB334F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23.02.2026</w:t>
      </w:r>
      <w:r w:rsidRPr="00304B28">
        <w:rPr>
          <w:rFonts w:ascii="Times New Roman" w:hAnsi="Times New Roman" w:cs="Times New Roman"/>
        </w:rPr>
        <w:t xml:space="preserve"> - День защитника Отечества </w:t>
      </w:r>
    </w:p>
    <w:p w:rsidR="00FB334F" w:rsidRPr="00A839FD" w:rsidRDefault="00FB334F" w:rsidP="00FB334F">
      <w:pPr>
        <w:spacing w:after="0" w:line="240" w:lineRule="exac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08.03.2026</w:t>
      </w:r>
      <w:r w:rsidRPr="00304B28">
        <w:rPr>
          <w:rFonts w:ascii="Times New Roman" w:hAnsi="Times New Roman" w:cs="Times New Roman"/>
        </w:rPr>
        <w:t xml:space="preserve"> - Международный женский </w:t>
      </w:r>
      <w:r w:rsidRPr="00A839FD">
        <w:rPr>
          <w:rFonts w:ascii="Times New Roman" w:hAnsi="Times New Roman" w:cs="Times New Roman"/>
        </w:rPr>
        <w:t xml:space="preserve">день </w:t>
      </w:r>
    </w:p>
    <w:p w:rsidR="00FB334F" w:rsidRPr="00A839FD" w:rsidRDefault="00FB334F" w:rsidP="00FB334F">
      <w:pPr>
        <w:spacing w:after="0" w:line="240" w:lineRule="exact"/>
        <w:jc w:val="both"/>
        <w:rPr>
          <w:rFonts w:ascii="Times New Roman" w:hAnsi="Times New Roman" w:cs="Times New Roman"/>
        </w:rPr>
      </w:pPr>
      <w:r w:rsidRPr="00A839FD">
        <w:rPr>
          <w:rFonts w:ascii="Times New Roman" w:hAnsi="Times New Roman" w:cs="Times New Roman"/>
        </w:rPr>
        <w:t xml:space="preserve">01.05.2026 - Праздник Весны и Труда </w:t>
      </w:r>
    </w:p>
    <w:p w:rsidR="00FB334F" w:rsidRPr="00A839FD" w:rsidRDefault="00FB334F" w:rsidP="00FB334F">
      <w:pPr>
        <w:shd w:val="clear" w:color="auto" w:fill="FFFFFF"/>
        <w:spacing w:after="0" w:line="240" w:lineRule="exact"/>
        <w:rPr>
          <w:rFonts w:ascii="Arial" w:eastAsia="Times New Roman" w:hAnsi="Arial" w:cs="Arial"/>
          <w:sz w:val="24"/>
          <w:szCs w:val="24"/>
          <w:lang w:eastAsia="ru-RU"/>
        </w:rPr>
      </w:pPr>
      <w:r w:rsidRPr="00A839FD">
        <w:rPr>
          <w:rFonts w:ascii="Times New Roman" w:hAnsi="Times New Roman" w:cs="Times New Roman"/>
        </w:rPr>
        <w:t xml:space="preserve">09.05.2026 - День Победы </w:t>
      </w:r>
    </w:p>
    <w:p w:rsidR="00DE2028" w:rsidRPr="00A839FD" w:rsidRDefault="00DE2028" w:rsidP="00DE20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DE2028" w:rsidRPr="00A839FD" w:rsidRDefault="00DE2028" w:rsidP="00DE2028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4"/>
          <w:szCs w:val="24"/>
        </w:rPr>
      </w:pPr>
      <w:r w:rsidRPr="00A839FD">
        <w:rPr>
          <w:rFonts w:ascii="TimesNewRomanPS-BoldMT" w:hAnsi="TimesNewRomanPS-BoldMT" w:cs="TimesNewRomanPS-BoldMT"/>
          <w:b/>
          <w:bCs/>
          <w:sz w:val="24"/>
          <w:szCs w:val="24"/>
        </w:rPr>
        <w:t>11. День здоровья 0</w:t>
      </w:r>
      <w:r w:rsidR="00FB334F" w:rsidRPr="00A839FD"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  <w:r w:rsidRPr="00A839FD">
        <w:rPr>
          <w:rFonts w:ascii="TimesNewRomanPS-BoldMT" w:hAnsi="TimesNewRomanPS-BoldMT" w:cs="TimesNewRomanPS-BoldMT"/>
          <w:b/>
          <w:bCs/>
          <w:sz w:val="24"/>
          <w:szCs w:val="24"/>
        </w:rPr>
        <w:t>.09.202</w:t>
      </w:r>
      <w:r w:rsidR="00FB334F" w:rsidRPr="00A839FD">
        <w:rPr>
          <w:rFonts w:ascii="TimesNewRomanPS-BoldMT" w:hAnsi="TimesNewRomanPS-BoldMT" w:cs="TimesNewRomanPS-BoldMT"/>
          <w:b/>
          <w:bCs/>
          <w:sz w:val="24"/>
          <w:szCs w:val="24"/>
        </w:rPr>
        <w:t>5</w:t>
      </w:r>
      <w:r w:rsidRPr="00A839FD">
        <w:rPr>
          <w:rFonts w:ascii="TimesNewRomanPS-BoldMT" w:hAnsi="TimesNewRomanPS-BoldMT" w:cs="TimesNewRomanPS-BoldMT"/>
          <w:b/>
          <w:bCs/>
          <w:sz w:val="24"/>
          <w:szCs w:val="24"/>
        </w:rPr>
        <w:t xml:space="preserve"> (пятница)</w:t>
      </w:r>
    </w:p>
    <w:tbl>
      <w:tblPr>
        <w:tblStyle w:val="myTableStyle"/>
        <w:tblOverlap w:val="never"/>
        <w:tblW w:w="6000" w:type="dxa"/>
        <w:jc w:val="center"/>
      </w:tblPr>
      <w:tblGrid>
        <w:gridCol w:w="1"/>
        <w:gridCol w:w="1"/>
      </w:tblGrid>
      <w:tr>
        <w:trPr/>
        <w:tc>
          <w:tcPr>
            <w:gridSpan w:val="3"/>
            <w:tcMar>
              <w:left w:w="350" w:type="dxa"/>
              <w:right w:w="350" w:type="dxa"/>
              <w:top w:w="150" w:type="dxa"/>
              <w:bottom w:w="0" w:type="dxa"/>
            </w:tcMar>
          </w:tcPr>
          <w:p>
            <w:pPr>
              <w:jc w:val="center"/>
              <w:rPr>
                <w:b w:val="on"/>
                <w:bCs w:val="on"/>
                <w:sz w:val="36"/>
                <w:szCs w:val="36"/>
              </w:rPr>
            </w:pPr>
            <w:r>
              <w:rPr>
                <w:b w:val="on"/>
                <w:bCs w:val="on"/>
                <w:sz w:val="36"/>
                <w:szCs w:val="36"/>
              </w:rPr>
              <w:t xml:space="preserve">ДОКУМЕНТ ПОДПИСАН ЭЛЕКТРОННОЙ ПОДПИСЬЮ</w:t>
            </w:r>
          </w:p>
        </w:tc>
      </w:tr>
      <w:tr>
        <w:trPr/>
        <w:tc>
          <w:tcPr>
            <w:gridSpan w:val="3"/>
            <w:tcMar>
              <w:left w:w="0" w:type="dxa"/>
              <w:right w:w="0" w:type="dxa"/>
              <w:bottom w:w="150" w:type="dxa"/>
            </w:tcMar>
          </w:tcPr>
          <w:p>
            <w:pPr>
              <w:shd w:val="clear" w:fill="000000"/>
              <w:jc w:val="center"/>
              <w:spacing w:before="50" w:after="50" w:line="240" w:lineRule="auto"/>
              <w:rPr>
                <w:b w:val="on"/>
                <w:bCs w:val="on"/>
                <w:color w:val="ffffff"/>
              </w:rPr>
            </w:pPr>
            <w:r>
              <w:rPr>
                <w:b w:val="on"/>
                <w:bCs w:val="on"/>
                <w:color w:val="ffffff"/>
              </w:rPr>
              <w:t xml:space="preserve">СВЕДЕНИЯ О СЕРТИФИКАТЕ ЭП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Сертификат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80760091953345287616995357499410305195481097546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Владелец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Романова Светлана Ивановна</w:t>
            </w:r>
          </w:p>
        </w:tc>
      </w:tr>
      <w:tr>
        <w:trPr/>
        <w:tc>
          <w:tcPr/>
          <w:p>
            <w:pPr>
              <w:rPr/>
            </w:pPr>
            <w:r>
              <w:rPr/>
              <w:t xml:space="preserve">Действителен</w:t>
            </w:r>
          </w:p>
        </w:tc>
        <w:tc>
          <w:tcPr>
            <w:gridSpan w:val="2"/>
          </w:tcPr>
          <w:p>
            <w:pPr>
              <w:rPr/>
            </w:pPr>
            <w:r>
              <w:rPr/>
              <w:t xml:space="preserve">С 09.04.2025 по 09.04.2026</w:t>
            </w:r>
          </w:p>
        </w:tc>
      </w:tr>
    </w:tbl>
    <w:sectPr xmlns:w="http://schemas.openxmlformats.org/wordprocessingml/2006/main" w:rsidR="00DE2028" w:rsidRPr="00A839FD" w:rsidSect="0079317B">
      <w:pgSz w:w="11906" w:h="16838"/>
      <w:pgMar w:top="993" w:right="424" w:bottom="567" w:left="709" w:header="708" w:footer="708" w:gutter="0"/>
      <w:cols w:space="708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:comments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-Italic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5417">
    <w:multiLevelType w:val="hybridMultilevel"/>
    <w:lvl w:ilvl="0" w:tplc="68500386">
      <w:start w:val="1"/>
      <w:numFmt w:val="decimal"/>
      <w:lvlText w:val="%1."/>
      <w:lvlJc w:val="left"/>
      <w:pPr>
        <w:ind w:left="720" w:hanging="360"/>
      </w:pPr>
    </w:lvl>
    <w:lvl w:ilvl="1" w:tplc="68500386" w:tentative="1">
      <w:start w:val="1"/>
      <w:numFmt w:val="lowerLetter"/>
      <w:lvlText w:val="%2."/>
      <w:lvlJc w:val="left"/>
      <w:pPr>
        <w:ind w:left="1440" w:hanging="360"/>
      </w:pPr>
    </w:lvl>
    <w:lvl w:ilvl="2" w:tplc="68500386" w:tentative="1">
      <w:start w:val="1"/>
      <w:numFmt w:val="lowerRoman"/>
      <w:lvlText w:val="%3."/>
      <w:lvlJc w:val="right"/>
      <w:pPr>
        <w:ind w:left="2160" w:hanging="180"/>
      </w:pPr>
    </w:lvl>
    <w:lvl w:ilvl="3" w:tplc="68500386" w:tentative="1">
      <w:start w:val="1"/>
      <w:numFmt w:val="decimal"/>
      <w:lvlText w:val="%4."/>
      <w:lvlJc w:val="left"/>
      <w:pPr>
        <w:ind w:left="2880" w:hanging="360"/>
      </w:pPr>
    </w:lvl>
    <w:lvl w:ilvl="4" w:tplc="68500386" w:tentative="1">
      <w:start w:val="1"/>
      <w:numFmt w:val="lowerLetter"/>
      <w:lvlText w:val="%5."/>
      <w:lvlJc w:val="left"/>
      <w:pPr>
        <w:ind w:left="3600" w:hanging="360"/>
      </w:pPr>
    </w:lvl>
    <w:lvl w:ilvl="5" w:tplc="68500386" w:tentative="1">
      <w:start w:val="1"/>
      <w:numFmt w:val="lowerRoman"/>
      <w:lvlText w:val="%6."/>
      <w:lvlJc w:val="right"/>
      <w:pPr>
        <w:ind w:left="4320" w:hanging="180"/>
      </w:pPr>
    </w:lvl>
    <w:lvl w:ilvl="6" w:tplc="68500386" w:tentative="1">
      <w:start w:val="1"/>
      <w:numFmt w:val="decimal"/>
      <w:lvlText w:val="%7."/>
      <w:lvlJc w:val="left"/>
      <w:pPr>
        <w:ind w:left="5040" w:hanging="360"/>
      </w:pPr>
    </w:lvl>
    <w:lvl w:ilvl="7" w:tplc="68500386" w:tentative="1">
      <w:start w:val="1"/>
      <w:numFmt w:val="lowerLetter"/>
      <w:lvlText w:val="%8."/>
      <w:lvlJc w:val="left"/>
      <w:pPr>
        <w:ind w:left="5760" w:hanging="360"/>
      </w:pPr>
    </w:lvl>
    <w:lvl w:ilvl="8" w:tplc="6850038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16">
    <w:multiLevelType w:val="hybridMultilevel"/>
    <w:lvl w:ilvl="0" w:tplc="1698527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09ED6DF2"/>
    <w:multiLevelType w:val="hybridMultilevel"/>
    <w:tmpl w:val="A17A499A"/>
    <w:lvl w:ilvl="0" w:tplc="B92694C4">
      <w:start w:val="18"/>
      <w:numFmt w:val="decimal"/>
      <w:lvlText w:val="%1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14F06F9F"/>
    <w:multiLevelType w:val="hybridMultilevel"/>
    <w:tmpl w:val="FC60B51C"/>
    <w:lvl w:ilvl="0" w:tplc="79702844">
      <w:numFmt w:val="bullet"/>
      <w:lvlText w:val=""/>
      <w:lvlJc w:val="left"/>
      <w:pPr>
        <w:ind w:left="1080" w:hanging="360"/>
      </w:pPr>
      <w:rPr>
        <w:rFonts w:ascii="Symbol" w:hAnsi="Symbol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34FE33D9"/>
    <w:multiLevelType w:val="hybridMultilevel"/>
    <w:tmpl w:val="8850E712"/>
    <w:lvl w:ilvl="0" w:tplc="821E40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C0F58BF"/>
    <w:multiLevelType w:val="hybridMultilevel"/>
    <w:tmpl w:val="E31436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E1D1A4C"/>
    <w:multiLevelType w:val="hybridMultilevel"/>
    <w:tmpl w:val="0076ECAA"/>
    <w:lvl w:ilvl="0" w:tplc="6DA0F9C0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3F93307C"/>
    <w:multiLevelType w:val="hybridMultilevel"/>
    <w:tmpl w:val="24B0D5C2"/>
    <w:lvl w:ilvl="0" w:tplc="B642A218">
      <w:start w:val="1"/>
      <w:numFmt w:val="decimal"/>
      <w:lvlText w:val="%1."/>
      <w:lvlJc w:val="left"/>
      <w:pPr>
        <w:ind w:left="-49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6">
    <w:nsid w:val="599E3DEC"/>
    <w:multiLevelType w:val="hybridMultilevel"/>
    <w:tmpl w:val="715430A4"/>
    <w:lvl w:ilvl="0" w:tplc="9282F67A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5C7E0630"/>
    <w:multiLevelType w:val="hybridMultilevel"/>
    <w:tmpl w:val="64FC9CAE"/>
    <w:lvl w:ilvl="0" w:tplc="9282F67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5416">
    <w:abstractNumId w:val="5416"/>
  </w:num>
  <w:num w:numId="5417">
    <w:abstractNumId w:val="5417"/>
  </w:num>
</w:numbering>
</file>

<file path=word/people.xml><?xml version="1.0" encoding="utf-8"?>
<w15:people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8B1"/>
    <w:rsid w:val="000355FD"/>
    <w:rsid w:val="00041A8D"/>
    <w:rsid w:val="00042039"/>
    <w:rsid w:val="00061940"/>
    <w:rsid w:val="000808A4"/>
    <w:rsid w:val="00087DF6"/>
    <w:rsid w:val="0009089B"/>
    <w:rsid w:val="000A1DCC"/>
    <w:rsid w:val="000A2668"/>
    <w:rsid w:val="000A293E"/>
    <w:rsid w:val="000A459C"/>
    <w:rsid w:val="000A6FDD"/>
    <w:rsid w:val="000D23B5"/>
    <w:rsid w:val="000E5451"/>
    <w:rsid w:val="000F0E4D"/>
    <w:rsid w:val="000F17B5"/>
    <w:rsid w:val="001005DE"/>
    <w:rsid w:val="001202CA"/>
    <w:rsid w:val="001215AB"/>
    <w:rsid w:val="00121DA4"/>
    <w:rsid w:val="001301F1"/>
    <w:rsid w:val="001306E6"/>
    <w:rsid w:val="0013359A"/>
    <w:rsid w:val="001506FE"/>
    <w:rsid w:val="001565F4"/>
    <w:rsid w:val="00157AAD"/>
    <w:rsid w:val="001671FC"/>
    <w:rsid w:val="001720DA"/>
    <w:rsid w:val="00197611"/>
    <w:rsid w:val="001A410E"/>
    <w:rsid w:val="001B17EA"/>
    <w:rsid w:val="001C669D"/>
    <w:rsid w:val="001E41C0"/>
    <w:rsid w:val="001F36D2"/>
    <w:rsid w:val="001F51F0"/>
    <w:rsid w:val="001F6D8F"/>
    <w:rsid w:val="00204A56"/>
    <w:rsid w:val="00215D59"/>
    <w:rsid w:val="00227F5D"/>
    <w:rsid w:val="00230274"/>
    <w:rsid w:val="00232A79"/>
    <w:rsid w:val="00241066"/>
    <w:rsid w:val="00246E7A"/>
    <w:rsid w:val="00253110"/>
    <w:rsid w:val="00265811"/>
    <w:rsid w:val="002675C4"/>
    <w:rsid w:val="00272B5D"/>
    <w:rsid w:val="00286A3A"/>
    <w:rsid w:val="00286CD9"/>
    <w:rsid w:val="002A4706"/>
    <w:rsid w:val="002E1187"/>
    <w:rsid w:val="002E41A0"/>
    <w:rsid w:val="00306B60"/>
    <w:rsid w:val="00315084"/>
    <w:rsid w:val="00317689"/>
    <w:rsid w:val="00333542"/>
    <w:rsid w:val="00346527"/>
    <w:rsid w:val="003562C0"/>
    <w:rsid w:val="003569CA"/>
    <w:rsid w:val="00365BBD"/>
    <w:rsid w:val="00390388"/>
    <w:rsid w:val="003A407F"/>
    <w:rsid w:val="003B43EE"/>
    <w:rsid w:val="003C52E3"/>
    <w:rsid w:val="003D6155"/>
    <w:rsid w:val="003D647F"/>
    <w:rsid w:val="003E0DFC"/>
    <w:rsid w:val="003E65B4"/>
    <w:rsid w:val="004378D8"/>
    <w:rsid w:val="00442A54"/>
    <w:rsid w:val="00453830"/>
    <w:rsid w:val="00454A88"/>
    <w:rsid w:val="004624E6"/>
    <w:rsid w:val="00462F20"/>
    <w:rsid w:val="00471481"/>
    <w:rsid w:val="00474BD1"/>
    <w:rsid w:val="00485231"/>
    <w:rsid w:val="0049490A"/>
    <w:rsid w:val="00496A75"/>
    <w:rsid w:val="004A4F59"/>
    <w:rsid w:val="004A72BA"/>
    <w:rsid w:val="004B52BC"/>
    <w:rsid w:val="004B5F4C"/>
    <w:rsid w:val="004D0B89"/>
    <w:rsid w:val="004D0E13"/>
    <w:rsid w:val="004E5809"/>
    <w:rsid w:val="004E785D"/>
    <w:rsid w:val="00511F7A"/>
    <w:rsid w:val="00523A2E"/>
    <w:rsid w:val="0052696F"/>
    <w:rsid w:val="0054544D"/>
    <w:rsid w:val="005533F8"/>
    <w:rsid w:val="00555BE1"/>
    <w:rsid w:val="005562BC"/>
    <w:rsid w:val="005610E8"/>
    <w:rsid w:val="00582E1F"/>
    <w:rsid w:val="005A3327"/>
    <w:rsid w:val="005B2C5E"/>
    <w:rsid w:val="005B48C7"/>
    <w:rsid w:val="005C7410"/>
    <w:rsid w:val="005D2554"/>
    <w:rsid w:val="005D5EF1"/>
    <w:rsid w:val="005D74FA"/>
    <w:rsid w:val="006008FA"/>
    <w:rsid w:val="00602409"/>
    <w:rsid w:val="006071D6"/>
    <w:rsid w:val="00621CF8"/>
    <w:rsid w:val="0064704C"/>
    <w:rsid w:val="00651AB0"/>
    <w:rsid w:val="006530C0"/>
    <w:rsid w:val="00660483"/>
    <w:rsid w:val="006637E2"/>
    <w:rsid w:val="0069104F"/>
    <w:rsid w:val="00693C0F"/>
    <w:rsid w:val="006A0A38"/>
    <w:rsid w:val="006A5724"/>
    <w:rsid w:val="006A5790"/>
    <w:rsid w:val="006B0A21"/>
    <w:rsid w:val="006C000E"/>
    <w:rsid w:val="006C792A"/>
    <w:rsid w:val="006D2306"/>
    <w:rsid w:val="006D52F0"/>
    <w:rsid w:val="006E58E8"/>
    <w:rsid w:val="00723633"/>
    <w:rsid w:val="00726AB8"/>
    <w:rsid w:val="007304B6"/>
    <w:rsid w:val="00731A20"/>
    <w:rsid w:val="007426FD"/>
    <w:rsid w:val="00762923"/>
    <w:rsid w:val="00763976"/>
    <w:rsid w:val="00765B37"/>
    <w:rsid w:val="00767E38"/>
    <w:rsid w:val="00772780"/>
    <w:rsid w:val="00776576"/>
    <w:rsid w:val="00783B8D"/>
    <w:rsid w:val="007871A5"/>
    <w:rsid w:val="0079317B"/>
    <w:rsid w:val="00795E5D"/>
    <w:rsid w:val="007B6A86"/>
    <w:rsid w:val="007C6AFC"/>
    <w:rsid w:val="007D2A56"/>
    <w:rsid w:val="007D7D7F"/>
    <w:rsid w:val="007E0492"/>
    <w:rsid w:val="007E1A22"/>
    <w:rsid w:val="007E7684"/>
    <w:rsid w:val="007F3C9D"/>
    <w:rsid w:val="007F64BB"/>
    <w:rsid w:val="00800542"/>
    <w:rsid w:val="00820B59"/>
    <w:rsid w:val="00825969"/>
    <w:rsid w:val="00844177"/>
    <w:rsid w:val="008567D1"/>
    <w:rsid w:val="00861F19"/>
    <w:rsid w:val="00863614"/>
    <w:rsid w:val="00865658"/>
    <w:rsid w:val="00881A41"/>
    <w:rsid w:val="008A2095"/>
    <w:rsid w:val="008B237A"/>
    <w:rsid w:val="008B33A1"/>
    <w:rsid w:val="008C29CF"/>
    <w:rsid w:val="008E78DE"/>
    <w:rsid w:val="0090156F"/>
    <w:rsid w:val="0090379B"/>
    <w:rsid w:val="009051FF"/>
    <w:rsid w:val="009071FC"/>
    <w:rsid w:val="00907316"/>
    <w:rsid w:val="00917B2F"/>
    <w:rsid w:val="0093524B"/>
    <w:rsid w:val="00941489"/>
    <w:rsid w:val="009537D7"/>
    <w:rsid w:val="009643BF"/>
    <w:rsid w:val="00967A4F"/>
    <w:rsid w:val="00971E19"/>
    <w:rsid w:val="00980983"/>
    <w:rsid w:val="009822B0"/>
    <w:rsid w:val="00984A2F"/>
    <w:rsid w:val="009E60FC"/>
    <w:rsid w:val="009E704A"/>
    <w:rsid w:val="009F277B"/>
    <w:rsid w:val="009F45A6"/>
    <w:rsid w:val="00A008A0"/>
    <w:rsid w:val="00A10C22"/>
    <w:rsid w:val="00A11589"/>
    <w:rsid w:val="00A14D7F"/>
    <w:rsid w:val="00A16727"/>
    <w:rsid w:val="00A215CC"/>
    <w:rsid w:val="00A222B9"/>
    <w:rsid w:val="00A236E3"/>
    <w:rsid w:val="00A32BDD"/>
    <w:rsid w:val="00A331B3"/>
    <w:rsid w:val="00A37485"/>
    <w:rsid w:val="00A65277"/>
    <w:rsid w:val="00A6737E"/>
    <w:rsid w:val="00A71611"/>
    <w:rsid w:val="00A73025"/>
    <w:rsid w:val="00A76096"/>
    <w:rsid w:val="00A8395E"/>
    <w:rsid w:val="00A839FD"/>
    <w:rsid w:val="00A903BC"/>
    <w:rsid w:val="00A96247"/>
    <w:rsid w:val="00AA088C"/>
    <w:rsid w:val="00AA21D9"/>
    <w:rsid w:val="00AB2177"/>
    <w:rsid w:val="00AC381E"/>
    <w:rsid w:val="00AD175C"/>
    <w:rsid w:val="00AD6CA6"/>
    <w:rsid w:val="00AE3034"/>
    <w:rsid w:val="00AF326E"/>
    <w:rsid w:val="00B032DD"/>
    <w:rsid w:val="00B0732B"/>
    <w:rsid w:val="00B1498A"/>
    <w:rsid w:val="00B34DDA"/>
    <w:rsid w:val="00B63188"/>
    <w:rsid w:val="00B741C1"/>
    <w:rsid w:val="00B804D2"/>
    <w:rsid w:val="00B86BFB"/>
    <w:rsid w:val="00BA7D50"/>
    <w:rsid w:val="00BC4E3A"/>
    <w:rsid w:val="00BE30BD"/>
    <w:rsid w:val="00BF3039"/>
    <w:rsid w:val="00C00A67"/>
    <w:rsid w:val="00C011B7"/>
    <w:rsid w:val="00C01716"/>
    <w:rsid w:val="00C33E1E"/>
    <w:rsid w:val="00C34007"/>
    <w:rsid w:val="00C3697B"/>
    <w:rsid w:val="00C54620"/>
    <w:rsid w:val="00C56C55"/>
    <w:rsid w:val="00C77E74"/>
    <w:rsid w:val="00C95AA4"/>
    <w:rsid w:val="00CA0D5A"/>
    <w:rsid w:val="00CA24CB"/>
    <w:rsid w:val="00CA57B3"/>
    <w:rsid w:val="00CA5B65"/>
    <w:rsid w:val="00CB5E01"/>
    <w:rsid w:val="00CB6ECE"/>
    <w:rsid w:val="00CB7A80"/>
    <w:rsid w:val="00CC02F3"/>
    <w:rsid w:val="00CC0A1A"/>
    <w:rsid w:val="00CC0A83"/>
    <w:rsid w:val="00CC53A1"/>
    <w:rsid w:val="00CF18CC"/>
    <w:rsid w:val="00D00153"/>
    <w:rsid w:val="00D01872"/>
    <w:rsid w:val="00D02F90"/>
    <w:rsid w:val="00D17601"/>
    <w:rsid w:val="00D32616"/>
    <w:rsid w:val="00D4199E"/>
    <w:rsid w:val="00D50B02"/>
    <w:rsid w:val="00D53A7D"/>
    <w:rsid w:val="00D636F1"/>
    <w:rsid w:val="00D704EE"/>
    <w:rsid w:val="00D859B8"/>
    <w:rsid w:val="00D861B7"/>
    <w:rsid w:val="00DA2FCD"/>
    <w:rsid w:val="00DD0F40"/>
    <w:rsid w:val="00DD4F6E"/>
    <w:rsid w:val="00DD52F3"/>
    <w:rsid w:val="00DE2028"/>
    <w:rsid w:val="00DE73E8"/>
    <w:rsid w:val="00DF1A3A"/>
    <w:rsid w:val="00E21957"/>
    <w:rsid w:val="00E811FA"/>
    <w:rsid w:val="00E81AEB"/>
    <w:rsid w:val="00E9343E"/>
    <w:rsid w:val="00E97AF8"/>
    <w:rsid w:val="00EA2DDA"/>
    <w:rsid w:val="00EA5C6C"/>
    <w:rsid w:val="00EC41A6"/>
    <w:rsid w:val="00EC7DDA"/>
    <w:rsid w:val="00ED19CA"/>
    <w:rsid w:val="00EE6010"/>
    <w:rsid w:val="00F03671"/>
    <w:rsid w:val="00F1626B"/>
    <w:rsid w:val="00F16F3D"/>
    <w:rsid w:val="00F451F0"/>
    <w:rsid w:val="00F4642E"/>
    <w:rsid w:val="00F52F0C"/>
    <w:rsid w:val="00F611ED"/>
    <w:rsid w:val="00F62667"/>
    <w:rsid w:val="00F76019"/>
    <w:rsid w:val="00F816AD"/>
    <w:rsid w:val="00F85055"/>
    <w:rsid w:val="00F9163F"/>
    <w:rsid w:val="00F95041"/>
    <w:rsid w:val="00FA741A"/>
    <w:rsid w:val="00FB334F"/>
    <w:rsid w:val="00FB5E86"/>
    <w:rsid w:val="00FB6A95"/>
    <w:rsid w:val="00FB745C"/>
    <w:rsid w:val="00FD4B87"/>
    <w:rsid w:val="00FE5402"/>
    <w:rsid w:val="00FF08B1"/>
    <w:rsid w:val="00FF3B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FF08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FF08B1"/>
  </w:style>
  <w:style w:type="character" w:customStyle="1" w:styleId="1">
    <w:name w:val="Основной текст Знак1"/>
    <w:basedOn w:val="a0"/>
    <w:link w:val="a3"/>
    <w:locked/>
    <w:rsid w:val="00FF08B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F0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F08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08B1"/>
  </w:style>
  <w:style w:type="character" w:styleId="a6">
    <w:name w:val="Emphasis"/>
    <w:basedOn w:val="a0"/>
    <w:qFormat/>
    <w:rsid w:val="00E811FA"/>
    <w:rPr>
      <w:i/>
      <w:iCs/>
    </w:rPr>
  </w:style>
  <w:style w:type="paragraph" w:styleId="a7">
    <w:name w:val="List Paragraph"/>
    <w:basedOn w:val="a"/>
    <w:uiPriority w:val="34"/>
    <w:qFormat/>
    <w:rsid w:val="00D53A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3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110"/>
    <w:rPr>
      <w:rFonts w:ascii="Tahoma" w:hAnsi="Tahoma" w:cs="Tahoma"/>
      <w:sz w:val="16"/>
      <w:szCs w:val="16"/>
    </w:rPr>
  </w:style>
  <w:style w:type="character" w:styleId="DefaultParagraphFontPHPDOCX">
    <w:name w:val="Default Paragraph Font PHPDOCX"/>
    <w:uiPriority w:val="1"/>
    <w:semiHidden/>
    <w:unhideWhenUsed/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xmlns:w="http://schemas.openxmlformats.org/wordprocessingml/2006/main" w:type="table" w:customStyle="1" w:styleId="myTableStyle">
    <w:name w:val="myTableStyle"/>
    <w:tblPr>
      <w:tblBorders>
        <w:top w:val="single" w:color="000000" w:sz="16" w:space="0"/>
        <w:left w:val="single" w:color="000000" w:sz="16" w:space="0"/>
        <w:bottom w:val="single" w:color="000000" w:sz="16" w:space="0"/>
        <w:right w:val="single" w:color="000000" w:sz="16" w:space="0"/>
        <w:insideH w:val="nil" w:color="000000" w:sz="16" w:space="0"/>
        <w:insideV w:val="nil" w:color="000000" w:sz="16" w:space="0"/>
      </w:tblBorders>
      <w:tblCellMar>
        <w:left w:w="150" w:type="dxa"/>
        <w:right w:w="150" w:type="dxa"/>
        <w:top w:w="0" w:type="dxa"/>
        <w:bottom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08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1"/>
    <w:unhideWhenUsed/>
    <w:rsid w:val="00FF08B1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4">
    <w:name w:val="Основной текст Знак"/>
    <w:basedOn w:val="a0"/>
    <w:uiPriority w:val="99"/>
    <w:semiHidden/>
    <w:rsid w:val="00FF08B1"/>
  </w:style>
  <w:style w:type="character" w:customStyle="1" w:styleId="1">
    <w:name w:val="Основной текст Знак1"/>
    <w:basedOn w:val="a0"/>
    <w:link w:val="a3"/>
    <w:locked/>
    <w:rsid w:val="00FF08B1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5">
    <w:name w:val="Table Grid"/>
    <w:basedOn w:val="a1"/>
    <w:uiPriority w:val="59"/>
    <w:rsid w:val="00FF08B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uiPriority w:val="99"/>
    <w:unhideWhenUsed/>
    <w:rsid w:val="00FF08B1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FF08B1"/>
  </w:style>
  <w:style w:type="character" w:styleId="a6">
    <w:name w:val="Emphasis"/>
    <w:basedOn w:val="a0"/>
    <w:qFormat/>
    <w:rsid w:val="00E811FA"/>
    <w:rPr>
      <w:i/>
      <w:iCs/>
    </w:rPr>
  </w:style>
  <w:style w:type="paragraph" w:styleId="a7">
    <w:name w:val="List Paragraph"/>
    <w:basedOn w:val="a"/>
    <w:uiPriority w:val="34"/>
    <w:qFormat/>
    <w:rsid w:val="00D53A7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253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5311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52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4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813257512" Type="http://schemas.openxmlformats.org/officeDocument/2006/relationships/footnotes" Target="footnotes.xml"/><Relationship Id="rId683047588" Type="http://schemas.openxmlformats.org/officeDocument/2006/relationships/endnotes" Target="endnotes.xml"/><Relationship Id="rId858394472" Type="http://schemas.openxmlformats.org/officeDocument/2006/relationships/comments" Target="comments.xml"/><Relationship Id="rId886879529" Type="http://schemas.microsoft.com/office/2011/relationships/commentsExtended" Target="commentsExtended.xml"/><Relationship Id="rId392663192" Type="http://schemas.microsoft.com/office/2011/relationships/people" Target="people.xml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D614910-9F2A-44EF-A0BA-5F826D327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5</Pages>
  <Words>1606</Words>
  <Characters>9155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Методический кабинет Отдела образования Шолоховского</Company>
  <LinksUpToDate>false</LinksUpToDate>
  <CharactersWithSpaces>10740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Zav2-NB</cp:lastModifiedBy>
  <cp:revision>32</cp:revision>
  <cp:lastPrinted>2025-09-15T06:46:00Z</cp:lastPrinted>
  <dcterms:created xsi:type="dcterms:W3CDTF">2025-08-15T06:58:00Z</dcterms:created>
  <dcterms:modified xsi:type="dcterms:W3CDTF">2025-10-15T08:28:00Z</dcterms:modified>
</cp:coreProperties>
</file>